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55" w:rsidRDefault="00085955" w:rsidP="00516C6F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809D2DA" wp14:editId="5EF9F8FB">
            <wp:extent cx="6152515" cy="8474710"/>
            <wp:effectExtent l="0" t="0" r="635" b="254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474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5955" w:rsidRDefault="00085955" w:rsidP="00516C6F">
      <w:pPr>
        <w:jc w:val="center"/>
        <w:rPr>
          <w:b/>
          <w:sz w:val="28"/>
          <w:szCs w:val="28"/>
        </w:rPr>
      </w:pPr>
    </w:p>
    <w:p w:rsidR="00085955" w:rsidRDefault="00085955" w:rsidP="00516C6F">
      <w:pPr>
        <w:jc w:val="center"/>
        <w:rPr>
          <w:b/>
          <w:sz w:val="28"/>
          <w:szCs w:val="28"/>
        </w:rPr>
      </w:pPr>
    </w:p>
    <w:p w:rsidR="00085955" w:rsidRDefault="00085955" w:rsidP="00516C6F">
      <w:pPr>
        <w:jc w:val="center"/>
        <w:rPr>
          <w:b/>
          <w:sz w:val="28"/>
          <w:szCs w:val="28"/>
        </w:rPr>
      </w:pPr>
    </w:p>
    <w:p w:rsidR="00085955" w:rsidRDefault="00085955" w:rsidP="00516C6F">
      <w:pPr>
        <w:jc w:val="center"/>
        <w:rPr>
          <w:b/>
          <w:sz w:val="28"/>
          <w:szCs w:val="28"/>
        </w:rPr>
      </w:pPr>
    </w:p>
    <w:p w:rsidR="00085955" w:rsidRDefault="00085955" w:rsidP="00516C6F">
      <w:pPr>
        <w:jc w:val="center"/>
        <w:rPr>
          <w:b/>
          <w:sz w:val="28"/>
          <w:szCs w:val="28"/>
        </w:rPr>
      </w:pPr>
    </w:p>
    <w:p w:rsidR="00516C6F" w:rsidRPr="007903E9" w:rsidRDefault="00516C6F" w:rsidP="00516C6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903E9">
        <w:rPr>
          <w:b/>
          <w:sz w:val="28"/>
          <w:szCs w:val="28"/>
        </w:rPr>
        <w:lastRenderedPageBreak/>
        <w:t>Пояснительная записка.</w:t>
      </w:r>
    </w:p>
    <w:p w:rsidR="002913C2" w:rsidRPr="007903E9" w:rsidRDefault="006D516D" w:rsidP="006D516D">
      <w:pPr>
        <w:tabs>
          <w:tab w:val="left" w:pos="426"/>
        </w:tabs>
        <w:rPr>
          <w:b/>
          <w:sz w:val="28"/>
          <w:szCs w:val="28"/>
        </w:rPr>
      </w:pPr>
      <w:r w:rsidRPr="007903E9">
        <w:rPr>
          <w:sz w:val="28"/>
          <w:szCs w:val="28"/>
        </w:rPr>
        <w:t>Изучение предмета «История» представляет собой неотъемлемое звено в системе непрерывного образования обучающихся.</w:t>
      </w:r>
    </w:p>
    <w:p w:rsidR="00E9779A" w:rsidRPr="00C946FD" w:rsidRDefault="00516C6F" w:rsidP="00E9779A">
      <w:pPr>
        <w:jc w:val="both"/>
        <w:rPr>
          <w:bCs/>
          <w:sz w:val="28"/>
          <w:szCs w:val="28"/>
        </w:rPr>
      </w:pPr>
      <w:r w:rsidRPr="007903E9">
        <w:rPr>
          <w:b/>
          <w:i/>
          <w:szCs w:val="28"/>
        </w:rPr>
        <w:t xml:space="preserve">   </w:t>
      </w:r>
      <w:r w:rsidR="00E9779A" w:rsidRPr="00C946FD">
        <w:rPr>
          <w:bCs/>
          <w:sz w:val="28"/>
          <w:szCs w:val="28"/>
        </w:rPr>
        <w:t>Данная программа  составлена на основе</w:t>
      </w:r>
    </w:p>
    <w:p w:rsidR="00E9779A" w:rsidRPr="00C946FD" w:rsidRDefault="00E9779A" w:rsidP="00E9779A">
      <w:pPr>
        <w:numPr>
          <w:ilvl w:val="0"/>
          <w:numId w:val="42"/>
        </w:numPr>
        <w:spacing w:line="276" w:lineRule="auto"/>
        <w:rPr>
          <w:sz w:val="28"/>
          <w:szCs w:val="28"/>
        </w:rPr>
      </w:pPr>
      <w:r w:rsidRPr="00C946FD">
        <w:rPr>
          <w:sz w:val="28"/>
          <w:szCs w:val="28"/>
        </w:rPr>
        <w:t>Федеральный Закон</w:t>
      </w:r>
      <w:proofErr w:type="gramStart"/>
      <w:r w:rsidRPr="00C946FD">
        <w:rPr>
          <w:sz w:val="28"/>
          <w:szCs w:val="28"/>
        </w:rPr>
        <w:t xml:space="preserve"> О</w:t>
      </w:r>
      <w:proofErr w:type="gramEnd"/>
      <w:r w:rsidRPr="00C946FD">
        <w:rPr>
          <w:sz w:val="28"/>
          <w:szCs w:val="28"/>
        </w:rPr>
        <w:t>б образовании в Российской Федерации (от 29.12.2012 №273ФЗ)</w:t>
      </w:r>
    </w:p>
    <w:p w:rsidR="00E9779A" w:rsidRPr="00C946FD" w:rsidRDefault="00E9779A" w:rsidP="00E9779A">
      <w:pPr>
        <w:numPr>
          <w:ilvl w:val="0"/>
          <w:numId w:val="42"/>
        </w:numPr>
        <w:spacing w:line="276" w:lineRule="auto"/>
        <w:rPr>
          <w:sz w:val="28"/>
          <w:szCs w:val="28"/>
        </w:rPr>
      </w:pPr>
      <w:r w:rsidRPr="00C946FD">
        <w:rPr>
          <w:sz w:val="28"/>
          <w:szCs w:val="28"/>
        </w:rPr>
        <w:t>Фундаментальное ядро содержания общего образования. Москва, Просвещение,2014г.</w:t>
      </w:r>
    </w:p>
    <w:p w:rsidR="00E9779A" w:rsidRPr="00C946FD" w:rsidRDefault="00E9779A" w:rsidP="00E9779A">
      <w:pPr>
        <w:numPr>
          <w:ilvl w:val="0"/>
          <w:numId w:val="42"/>
        </w:numPr>
        <w:spacing w:line="276" w:lineRule="auto"/>
        <w:rPr>
          <w:sz w:val="28"/>
          <w:szCs w:val="28"/>
        </w:rPr>
      </w:pPr>
      <w:r w:rsidRPr="00C946FD">
        <w:rPr>
          <w:sz w:val="28"/>
          <w:szCs w:val="28"/>
        </w:rPr>
        <w:t xml:space="preserve">Федеральный государственный </w:t>
      </w:r>
      <w:r>
        <w:rPr>
          <w:sz w:val="28"/>
          <w:szCs w:val="28"/>
        </w:rPr>
        <w:t>образовательный стандарт средне</w:t>
      </w:r>
      <w:r w:rsidRPr="00C946FD">
        <w:rPr>
          <w:sz w:val="28"/>
          <w:szCs w:val="28"/>
        </w:rPr>
        <w:t xml:space="preserve">го общего образования, утвержденный приказом Министерства образования и науки РФ от 17 декабря 2010 года №1897 (в ред. Приказа </w:t>
      </w:r>
      <w:proofErr w:type="spellStart"/>
      <w:r w:rsidRPr="00C946FD">
        <w:rPr>
          <w:sz w:val="28"/>
          <w:szCs w:val="28"/>
        </w:rPr>
        <w:t>Минобрнауки</w:t>
      </w:r>
      <w:proofErr w:type="spellEnd"/>
      <w:r w:rsidRPr="00C946FD">
        <w:rPr>
          <w:sz w:val="28"/>
          <w:szCs w:val="28"/>
        </w:rPr>
        <w:t xml:space="preserve"> России от 29.12.2014</w:t>
      </w:r>
      <w:r w:rsidRPr="00E9779A">
        <w:rPr>
          <w:sz w:val="28"/>
          <w:szCs w:val="28"/>
        </w:rPr>
        <w:t xml:space="preserve"> </w:t>
      </w:r>
      <w:r w:rsidRPr="00C946FD">
        <w:rPr>
          <w:sz w:val="28"/>
          <w:szCs w:val="28"/>
          <w:lang w:val="en-US"/>
        </w:rPr>
        <w:t>N</w:t>
      </w:r>
      <w:r w:rsidRPr="00E9779A">
        <w:rPr>
          <w:sz w:val="28"/>
          <w:szCs w:val="28"/>
        </w:rPr>
        <w:t xml:space="preserve"> </w:t>
      </w:r>
      <w:r w:rsidRPr="00C946FD">
        <w:rPr>
          <w:sz w:val="28"/>
          <w:szCs w:val="28"/>
        </w:rPr>
        <w:t>1644)</w:t>
      </w:r>
      <w:r w:rsidRPr="00C946FD">
        <w:rPr>
          <w:b/>
          <w:sz w:val="28"/>
          <w:szCs w:val="28"/>
        </w:rPr>
        <w:t>.</w:t>
      </w:r>
      <w:r w:rsidRPr="00C946FD">
        <w:rPr>
          <w:sz w:val="28"/>
          <w:szCs w:val="28"/>
        </w:rPr>
        <w:t xml:space="preserve"> </w:t>
      </w:r>
    </w:p>
    <w:p w:rsidR="00E9779A" w:rsidRPr="00C946FD" w:rsidRDefault="00E9779A" w:rsidP="00E9779A">
      <w:pPr>
        <w:numPr>
          <w:ilvl w:val="0"/>
          <w:numId w:val="42"/>
        </w:numPr>
        <w:spacing w:line="276" w:lineRule="auto"/>
        <w:rPr>
          <w:sz w:val="28"/>
          <w:szCs w:val="28"/>
        </w:rPr>
      </w:pPr>
      <w:r w:rsidRPr="00C946FD">
        <w:rPr>
          <w:sz w:val="28"/>
          <w:szCs w:val="28"/>
        </w:rPr>
        <w:t>Концепция долгосрочного социально-экономического развития Российской Федерации на период до 2020 года. Распоряжение Правительства Российской Федерации от 17.11.2008 №1662-р.</w:t>
      </w:r>
    </w:p>
    <w:p w:rsidR="00E9779A" w:rsidRPr="00C946FD" w:rsidRDefault="00E9779A" w:rsidP="00E9779A">
      <w:pPr>
        <w:numPr>
          <w:ilvl w:val="0"/>
          <w:numId w:val="42"/>
        </w:numPr>
        <w:spacing w:line="276" w:lineRule="auto"/>
        <w:rPr>
          <w:sz w:val="28"/>
          <w:szCs w:val="28"/>
        </w:rPr>
      </w:pPr>
      <w:r w:rsidRPr="00C946FD">
        <w:rPr>
          <w:sz w:val="28"/>
          <w:szCs w:val="28"/>
        </w:rPr>
        <w:t>Постановление Главного государственного санитарного врача РФ от 29.12.2010 №189 «Об утверждении СанПиН 2.4.2.2821-10 «Санитарно-эпидемиологические  требования к условиям и организации обучения в общеобразовательных учреждениях» (с изменениями в СанПиН от 24.11.2015 года).</w:t>
      </w:r>
    </w:p>
    <w:p w:rsidR="00E9779A" w:rsidRPr="00C946FD" w:rsidRDefault="00E9779A" w:rsidP="00E9779A">
      <w:pPr>
        <w:numPr>
          <w:ilvl w:val="0"/>
          <w:numId w:val="4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ООП С</w:t>
      </w:r>
      <w:r w:rsidRPr="00C946FD">
        <w:rPr>
          <w:sz w:val="28"/>
          <w:szCs w:val="28"/>
        </w:rPr>
        <w:t xml:space="preserve">ОО МОУ Шелопугинская СОШ </w:t>
      </w:r>
    </w:p>
    <w:p w:rsidR="00E9779A" w:rsidRPr="00C946FD" w:rsidRDefault="00E9779A" w:rsidP="00E9779A">
      <w:pPr>
        <w:numPr>
          <w:ilvl w:val="0"/>
          <w:numId w:val="42"/>
        </w:numPr>
        <w:spacing w:line="276" w:lineRule="auto"/>
        <w:rPr>
          <w:sz w:val="28"/>
          <w:szCs w:val="28"/>
        </w:rPr>
      </w:pPr>
      <w:r w:rsidRPr="00C946FD">
        <w:rPr>
          <w:sz w:val="28"/>
          <w:szCs w:val="28"/>
        </w:rPr>
        <w:t>Примерные прог</w:t>
      </w:r>
      <w:r>
        <w:rPr>
          <w:sz w:val="28"/>
          <w:szCs w:val="28"/>
        </w:rPr>
        <w:t>раммы по учебным предметам (…10-11</w:t>
      </w:r>
      <w:r w:rsidRPr="00C946FD">
        <w:rPr>
          <w:sz w:val="28"/>
          <w:szCs w:val="28"/>
        </w:rPr>
        <w:t xml:space="preserve"> классы: проект.-3-е изд. </w:t>
      </w:r>
      <w:proofErr w:type="spellStart"/>
      <w:r w:rsidRPr="00C946FD">
        <w:rPr>
          <w:sz w:val="28"/>
          <w:szCs w:val="28"/>
        </w:rPr>
        <w:t>перераб</w:t>
      </w:r>
      <w:proofErr w:type="spellEnd"/>
      <w:r w:rsidRPr="00C946FD">
        <w:rPr>
          <w:sz w:val="28"/>
          <w:szCs w:val="28"/>
        </w:rPr>
        <w:t>.-М.: Просвещение, 2011 (Стандарты второго поколения);</w:t>
      </w:r>
    </w:p>
    <w:p w:rsidR="00E9779A" w:rsidRPr="00C946FD" w:rsidRDefault="00E9779A" w:rsidP="00E9779A">
      <w:pPr>
        <w:numPr>
          <w:ilvl w:val="0"/>
          <w:numId w:val="42"/>
        </w:numPr>
        <w:spacing w:line="276" w:lineRule="auto"/>
        <w:rPr>
          <w:sz w:val="28"/>
          <w:szCs w:val="28"/>
        </w:rPr>
      </w:pPr>
      <w:r w:rsidRPr="00C946FD">
        <w:rPr>
          <w:sz w:val="28"/>
          <w:szCs w:val="28"/>
        </w:rPr>
        <w:t>Учебный пл</w:t>
      </w:r>
      <w:r>
        <w:rPr>
          <w:sz w:val="28"/>
          <w:szCs w:val="28"/>
        </w:rPr>
        <w:t>ан МОУ Шелопугинская СОШ на 2020-2021</w:t>
      </w:r>
      <w:r w:rsidRPr="00C946FD">
        <w:rPr>
          <w:sz w:val="28"/>
          <w:szCs w:val="28"/>
        </w:rPr>
        <w:t xml:space="preserve"> учебный год;</w:t>
      </w:r>
    </w:p>
    <w:p w:rsidR="00E9779A" w:rsidRPr="00C946FD" w:rsidRDefault="00E9779A" w:rsidP="00E9779A">
      <w:pPr>
        <w:numPr>
          <w:ilvl w:val="0"/>
          <w:numId w:val="42"/>
        </w:numPr>
        <w:spacing w:line="276" w:lineRule="auto"/>
        <w:rPr>
          <w:sz w:val="28"/>
          <w:szCs w:val="28"/>
        </w:rPr>
      </w:pPr>
      <w:r w:rsidRPr="00C946FD">
        <w:rPr>
          <w:sz w:val="28"/>
          <w:szCs w:val="28"/>
        </w:rPr>
        <w:t xml:space="preserve">Рекомендации по оснащению общеобразовательных учреждений учебным и учебно-лабораторным оборудованием, необходимым для реализации ФГОС </w:t>
      </w:r>
      <w:proofErr w:type="gramStart"/>
      <w:r w:rsidRPr="00C946FD">
        <w:rPr>
          <w:sz w:val="28"/>
          <w:szCs w:val="28"/>
        </w:rPr>
        <w:t>основного общего образования, организации проектной деятельности, моделирования и технического творчества обучающихся (Рекомендации Министерства образования и науки РФ от 24.11.2011.</w:t>
      </w:r>
      <w:proofErr w:type="gramEnd"/>
      <w:r w:rsidRPr="00C946FD">
        <w:rPr>
          <w:sz w:val="28"/>
          <w:szCs w:val="28"/>
        </w:rPr>
        <w:t xml:space="preserve">  №</w:t>
      </w:r>
      <w:proofErr w:type="gramStart"/>
      <w:r w:rsidRPr="00C946FD">
        <w:rPr>
          <w:sz w:val="28"/>
          <w:szCs w:val="28"/>
        </w:rPr>
        <w:t>МД-1552/03).</w:t>
      </w:r>
      <w:proofErr w:type="gramEnd"/>
    </w:p>
    <w:p w:rsidR="00E9779A" w:rsidRPr="00C946FD" w:rsidRDefault="00E9779A" w:rsidP="00E9779A">
      <w:pPr>
        <w:numPr>
          <w:ilvl w:val="0"/>
          <w:numId w:val="42"/>
        </w:numPr>
        <w:spacing w:line="276" w:lineRule="auto"/>
        <w:rPr>
          <w:sz w:val="28"/>
          <w:szCs w:val="28"/>
        </w:rPr>
      </w:pPr>
      <w:r w:rsidRPr="00C946FD">
        <w:rPr>
          <w:sz w:val="28"/>
          <w:szCs w:val="28"/>
        </w:rPr>
        <w:t xml:space="preserve"> Локальный акт МОУ Шелопугинская СОШ о рабочей программе.</w:t>
      </w:r>
    </w:p>
    <w:p w:rsidR="00E9779A" w:rsidRPr="00C946FD" w:rsidRDefault="00E9779A" w:rsidP="00E9779A">
      <w:pPr>
        <w:numPr>
          <w:ilvl w:val="0"/>
          <w:numId w:val="42"/>
        </w:numPr>
        <w:spacing w:line="276" w:lineRule="auto"/>
        <w:rPr>
          <w:sz w:val="28"/>
          <w:szCs w:val="28"/>
        </w:rPr>
      </w:pPr>
      <w:r w:rsidRPr="00C946FD">
        <w:rPr>
          <w:sz w:val="28"/>
          <w:szCs w:val="28"/>
        </w:rPr>
        <w:t>Санитарно-эпидемиологические правила и нормативы СанПиН 2.4.2.2821-10«Санитарно-эпидемиологические  требования к условиям и организации обучения в общеобразовательных учреждениях», зарегистрированные в Минюсте России 03 марта 2011г., регистрационный номер 19993 (с изменениями)</w:t>
      </w:r>
    </w:p>
    <w:p w:rsidR="002913C2" w:rsidRPr="007903E9" w:rsidRDefault="002913C2" w:rsidP="002913C2">
      <w:pPr>
        <w:pStyle w:val="a5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2913C2" w:rsidRPr="007903E9" w:rsidRDefault="002913C2" w:rsidP="002913C2">
      <w:pPr>
        <w:pStyle w:val="a5"/>
        <w:shd w:val="clear" w:color="auto" w:fill="FFFFFF"/>
        <w:spacing w:before="0" w:after="0"/>
        <w:jc w:val="both"/>
        <w:rPr>
          <w:sz w:val="28"/>
          <w:szCs w:val="28"/>
        </w:rPr>
      </w:pPr>
      <w:proofErr w:type="gramStart"/>
      <w:r w:rsidRPr="007903E9">
        <w:rPr>
          <w:sz w:val="28"/>
          <w:szCs w:val="28"/>
        </w:rPr>
        <w:t>Структура рабочей учебной программа по истории   для 10 класса  содержит следующие разделы:</w:t>
      </w:r>
      <w:proofErr w:type="gramEnd"/>
    </w:p>
    <w:p w:rsidR="002913C2" w:rsidRPr="007903E9" w:rsidRDefault="002913C2" w:rsidP="002913C2">
      <w:pPr>
        <w:rPr>
          <w:i/>
          <w:sz w:val="28"/>
          <w:szCs w:val="28"/>
        </w:rPr>
      </w:pPr>
    </w:p>
    <w:p w:rsidR="008962F0" w:rsidRDefault="008962F0" w:rsidP="006D516D">
      <w:pPr>
        <w:jc w:val="center"/>
        <w:rPr>
          <w:b/>
          <w:sz w:val="28"/>
          <w:szCs w:val="28"/>
        </w:rPr>
      </w:pPr>
    </w:p>
    <w:p w:rsidR="008962F0" w:rsidRDefault="008962F0" w:rsidP="006D516D">
      <w:pPr>
        <w:jc w:val="center"/>
        <w:rPr>
          <w:b/>
          <w:sz w:val="28"/>
          <w:szCs w:val="28"/>
        </w:rPr>
      </w:pPr>
    </w:p>
    <w:p w:rsidR="008962F0" w:rsidRDefault="008962F0" w:rsidP="006D516D">
      <w:pPr>
        <w:jc w:val="center"/>
        <w:rPr>
          <w:b/>
          <w:sz w:val="28"/>
          <w:szCs w:val="28"/>
        </w:rPr>
      </w:pPr>
    </w:p>
    <w:p w:rsidR="000C6FF3" w:rsidRPr="007903E9" w:rsidRDefault="006D516D" w:rsidP="006D516D">
      <w:pPr>
        <w:jc w:val="center"/>
        <w:rPr>
          <w:i/>
          <w:sz w:val="28"/>
          <w:szCs w:val="28"/>
        </w:rPr>
      </w:pPr>
      <w:r w:rsidRPr="007903E9">
        <w:rPr>
          <w:b/>
          <w:sz w:val="28"/>
          <w:szCs w:val="28"/>
        </w:rPr>
        <w:t>Цели и задачи  учебного предмета «История»</w:t>
      </w:r>
    </w:p>
    <w:p w:rsidR="002913C2" w:rsidRPr="007903E9" w:rsidRDefault="002913C2" w:rsidP="002913C2">
      <w:pPr>
        <w:rPr>
          <w:sz w:val="28"/>
          <w:szCs w:val="28"/>
        </w:rPr>
      </w:pPr>
      <w:r w:rsidRPr="007903E9">
        <w:rPr>
          <w:sz w:val="28"/>
          <w:szCs w:val="28"/>
        </w:rPr>
        <w:t xml:space="preserve">                                            </w:t>
      </w:r>
    </w:p>
    <w:p w:rsidR="006D516D" w:rsidRPr="007903E9" w:rsidRDefault="006D516D" w:rsidP="006D516D">
      <w:pPr>
        <w:pStyle w:val="a5"/>
        <w:spacing w:before="0" w:after="0"/>
        <w:ind w:left="-624"/>
        <w:jc w:val="both"/>
        <w:rPr>
          <w:sz w:val="28"/>
          <w:szCs w:val="28"/>
        </w:rPr>
      </w:pPr>
      <w:r w:rsidRPr="007903E9">
        <w:rPr>
          <w:b/>
          <w:bCs/>
          <w:sz w:val="28"/>
          <w:szCs w:val="28"/>
        </w:rPr>
        <w:t xml:space="preserve">          Цели:</w:t>
      </w:r>
    </w:p>
    <w:p w:rsidR="006D516D" w:rsidRPr="007903E9" w:rsidRDefault="006D516D" w:rsidP="006D516D">
      <w:pPr>
        <w:numPr>
          <w:ilvl w:val="0"/>
          <w:numId w:val="1"/>
        </w:numPr>
        <w:tabs>
          <w:tab w:val="clear" w:pos="720"/>
          <w:tab w:val="num" w:pos="0"/>
        </w:tabs>
        <w:ind w:left="0"/>
        <w:jc w:val="both"/>
        <w:rPr>
          <w:sz w:val="28"/>
          <w:szCs w:val="28"/>
        </w:rPr>
      </w:pPr>
      <w:r w:rsidRPr="007903E9">
        <w:rPr>
          <w:sz w:val="28"/>
          <w:szCs w:val="28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традиций, нрав</w:t>
      </w:r>
      <w:r w:rsidR="003827A7" w:rsidRPr="007903E9">
        <w:rPr>
          <w:sz w:val="28"/>
          <w:szCs w:val="28"/>
        </w:rPr>
        <w:t>ственных и социальных установок</w:t>
      </w:r>
      <w:r w:rsidRPr="007903E9">
        <w:rPr>
          <w:sz w:val="28"/>
          <w:szCs w:val="28"/>
        </w:rPr>
        <w:t>;</w:t>
      </w:r>
    </w:p>
    <w:p w:rsidR="006D516D" w:rsidRPr="007903E9" w:rsidRDefault="006D516D" w:rsidP="006D516D">
      <w:pPr>
        <w:numPr>
          <w:ilvl w:val="0"/>
          <w:numId w:val="1"/>
        </w:numPr>
        <w:tabs>
          <w:tab w:val="clear" w:pos="720"/>
          <w:tab w:val="num" w:pos="0"/>
        </w:tabs>
        <w:ind w:left="0"/>
        <w:jc w:val="both"/>
        <w:rPr>
          <w:sz w:val="28"/>
          <w:szCs w:val="28"/>
        </w:rPr>
      </w:pPr>
      <w:r w:rsidRPr="007903E9">
        <w:rPr>
          <w:sz w:val="28"/>
          <w:szCs w:val="28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реальности;</w:t>
      </w:r>
    </w:p>
    <w:p w:rsidR="006D516D" w:rsidRPr="007903E9" w:rsidRDefault="006D516D" w:rsidP="006D516D">
      <w:pPr>
        <w:numPr>
          <w:ilvl w:val="0"/>
          <w:numId w:val="1"/>
        </w:numPr>
        <w:tabs>
          <w:tab w:val="clear" w:pos="720"/>
          <w:tab w:val="num" w:pos="0"/>
        </w:tabs>
        <w:ind w:left="0"/>
        <w:jc w:val="both"/>
        <w:rPr>
          <w:sz w:val="28"/>
          <w:szCs w:val="28"/>
        </w:rPr>
      </w:pPr>
      <w:r w:rsidRPr="007903E9">
        <w:rPr>
          <w:sz w:val="28"/>
          <w:szCs w:val="28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6D516D" w:rsidRPr="007903E9" w:rsidRDefault="006D516D" w:rsidP="006D516D">
      <w:pPr>
        <w:numPr>
          <w:ilvl w:val="0"/>
          <w:numId w:val="1"/>
        </w:numPr>
        <w:tabs>
          <w:tab w:val="clear" w:pos="720"/>
          <w:tab w:val="num" w:pos="0"/>
        </w:tabs>
        <w:ind w:left="0"/>
        <w:jc w:val="both"/>
        <w:rPr>
          <w:sz w:val="28"/>
          <w:szCs w:val="28"/>
        </w:rPr>
      </w:pPr>
      <w:r w:rsidRPr="007903E9">
        <w:rPr>
          <w:sz w:val="28"/>
          <w:szCs w:val="28"/>
        </w:rPr>
        <w:t>овладение умениями и навыками поиска, систематизации и комплексного анализа исторической информации;</w:t>
      </w:r>
    </w:p>
    <w:p w:rsidR="006D516D" w:rsidRPr="007903E9" w:rsidRDefault="006D516D" w:rsidP="006D516D">
      <w:pPr>
        <w:numPr>
          <w:ilvl w:val="0"/>
          <w:numId w:val="1"/>
        </w:numPr>
        <w:tabs>
          <w:tab w:val="clear" w:pos="720"/>
          <w:tab w:val="num" w:pos="0"/>
        </w:tabs>
        <w:ind w:left="0"/>
        <w:jc w:val="both"/>
        <w:rPr>
          <w:sz w:val="28"/>
          <w:szCs w:val="28"/>
        </w:rPr>
      </w:pPr>
      <w:r w:rsidRPr="007903E9">
        <w:rPr>
          <w:sz w:val="28"/>
          <w:szCs w:val="28"/>
        </w:rPr>
        <w:t>формирование исторического мышления – способности рассматривать события и явления с точки зрения их исторической обусловленности, определять собственное отношение к дискуссионным проблемам прошлого и современности.</w:t>
      </w:r>
    </w:p>
    <w:p w:rsidR="006D516D" w:rsidRPr="007903E9" w:rsidRDefault="006D516D" w:rsidP="006D516D">
      <w:pPr>
        <w:tabs>
          <w:tab w:val="num" w:pos="-540"/>
        </w:tabs>
        <w:ind w:hanging="540"/>
        <w:jc w:val="both"/>
        <w:rPr>
          <w:sz w:val="28"/>
          <w:szCs w:val="28"/>
        </w:rPr>
      </w:pPr>
      <w:r w:rsidRPr="007903E9">
        <w:rPr>
          <w:b/>
          <w:bCs/>
          <w:sz w:val="28"/>
          <w:szCs w:val="28"/>
        </w:rPr>
        <w:t xml:space="preserve">        Задачи:</w:t>
      </w:r>
      <w:r w:rsidRPr="007903E9">
        <w:rPr>
          <w:sz w:val="28"/>
          <w:szCs w:val="28"/>
        </w:rPr>
        <w:t xml:space="preserve"> </w:t>
      </w:r>
    </w:p>
    <w:p w:rsidR="006D516D" w:rsidRPr="007903E9" w:rsidRDefault="006D516D" w:rsidP="006D516D">
      <w:pPr>
        <w:numPr>
          <w:ilvl w:val="0"/>
          <w:numId w:val="6"/>
        </w:numPr>
        <w:tabs>
          <w:tab w:val="clear" w:pos="720"/>
          <w:tab w:val="num" w:pos="0"/>
        </w:tabs>
        <w:ind w:left="0"/>
        <w:jc w:val="both"/>
        <w:rPr>
          <w:sz w:val="28"/>
          <w:szCs w:val="28"/>
        </w:rPr>
      </w:pPr>
      <w:r w:rsidRPr="007903E9">
        <w:rPr>
          <w:sz w:val="28"/>
          <w:szCs w:val="28"/>
        </w:rPr>
        <w:t>подготовка учащихся 10-х классов к последующему освоению исторического материала с совершенствованием и развитием навыков исторического мышления;</w:t>
      </w:r>
    </w:p>
    <w:p w:rsidR="006D516D" w:rsidRPr="007903E9" w:rsidRDefault="006D516D" w:rsidP="006D516D">
      <w:pPr>
        <w:numPr>
          <w:ilvl w:val="0"/>
          <w:numId w:val="6"/>
        </w:numPr>
        <w:tabs>
          <w:tab w:val="clear" w:pos="720"/>
          <w:tab w:val="num" w:pos="0"/>
        </w:tabs>
        <w:ind w:left="0"/>
        <w:jc w:val="both"/>
        <w:rPr>
          <w:sz w:val="28"/>
          <w:szCs w:val="28"/>
        </w:rPr>
      </w:pPr>
      <w:r w:rsidRPr="007903E9">
        <w:rPr>
          <w:sz w:val="28"/>
          <w:szCs w:val="28"/>
        </w:rPr>
        <w:t xml:space="preserve">воспитание практицизма; </w:t>
      </w:r>
    </w:p>
    <w:p w:rsidR="006D516D" w:rsidRPr="007903E9" w:rsidRDefault="006D516D" w:rsidP="006D516D">
      <w:pPr>
        <w:numPr>
          <w:ilvl w:val="0"/>
          <w:numId w:val="6"/>
        </w:numPr>
        <w:tabs>
          <w:tab w:val="clear" w:pos="720"/>
          <w:tab w:val="num" w:pos="0"/>
        </w:tabs>
        <w:ind w:left="0"/>
        <w:jc w:val="both"/>
        <w:rPr>
          <w:sz w:val="28"/>
          <w:szCs w:val="28"/>
        </w:rPr>
      </w:pPr>
      <w:r w:rsidRPr="007903E9">
        <w:rPr>
          <w:sz w:val="28"/>
          <w:szCs w:val="28"/>
        </w:rPr>
        <w:t>совершенствование умений использования принципов методологической деятельности;</w:t>
      </w:r>
    </w:p>
    <w:p w:rsidR="006D516D" w:rsidRPr="007903E9" w:rsidRDefault="006D516D" w:rsidP="006D516D">
      <w:pPr>
        <w:numPr>
          <w:ilvl w:val="0"/>
          <w:numId w:val="6"/>
        </w:numPr>
        <w:tabs>
          <w:tab w:val="clear" w:pos="720"/>
          <w:tab w:val="num" w:pos="0"/>
        </w:tabs>
        <w:ind w:left="0"/>
        <w:jc w:val="both"/>
        <w:rPr>
          <w:sz w:val="28"/>
          <w:szCs w:val="28"/>
        </w:rPr>
      </w:pPr>
      <w:r w:rsidRPr="007903E9">
        <w:rPr>
          <w:sz w:val="28"/>
          <w:szCs w:val="28"/>
        </w:rPr>
        <w:t>обеспечение дальнейшего процесса умелого выбора варианта самореализации и самоутверждения;</w:t>
      </w:r>
    </w:p>
    <w:p w:rsidR="006D516D" w:rsidRPr="007903E9" w:rsidRDefault="006D516D" w:rsidP="006D516D">
      <w:pPr>
        <w:numPr>
          <w:ilvl w:val="0"/>
          <w:numId w:val="6"/>
        </w:numPr>
        <w:tabs>
          <w:tab w:val="clear" w:pos="720"/>
          <w:tab w:val="num" w:pos="0"/>
        </w:tabs>
        <w:ind w:left="0"/>
        <w:jc w:val="both"/>
        <w:rPr>
          <w:sz w:val="28"/>
          <w:szCs w:val="28"/>
        </w:rPr>
      </w:pPr>
      <w:r w:rsidRPr="007903E9">
        <w:rPr>
          <w:sz w:val="28"/>
          <w:szCs w:val="28"/>
        </w:rPr>
        <w:t>развитие логики восприятия и аналитического мышления.</w:t>
      </w:r>
    </w:p>
    <w:p w:rsidR="00B2534F" w:rsidRPr="007903E9" w:rsidRDefault="00B2534F" w:rsidP="00B2534F">
      <w:pPr>
        <w:keepNext/>
        <w:spacing w:before="240" w:after="60"/>
        <w:ind w:left="-567" w:right="850" w:firstLine="540"/>
        <w:jc w:val="center"/>
        <w:outlineLvl w:val="1"/>
        <w:rPr>
          <w:b/>
          <w:sz w:val="28"/>
          <w:szCs w:val="28"/>
        </w:rPr>
      </w:pPr>
      <w:r w:rsidRPr="007903E9">
        <w:rPr>
          <w:b/>
          <w:sz w:val="28"/>
          <w:szCs w:val="28"/>
        </w:rPr>
        <w:t>Общая характеристика учебного предмета</w:t>
      </w:r>
    </w:p>
    <w:p w:rsidR="00516C6F" w:rsidRPr="007903E9" w:rsidRDefault="00B2534F" w:rsidP="00812147">
      <w:pPr>
        <w:pStyle w:val="fr2"/>
        <w:spacing w:before="0" w:beforeAutospacing="0" w:after="0" w:afterAutospacing="0"/>
        <w:ind w:left="-540" w:firstLine="567"/>
        <w:jc w:val="both"/>
        <w:rPr>
          <w:color w:val="000000"/>
          <w:sz w:val="28"/>
          <w:szCs w:val="28"/>
        </w:rPr>
      </w:pPr>
      <w:r w:rsidRPr="007903E9">
        <w:rPr>
          <w:sz w:val="28"/>
          <w:szCs w:val="28"/>
        </w:rPr>
        <w:t xml:space="preserve">Историческое образование на ступени среднего (полного) общего образования способствует </w:t>
      </w:r>
      <w:r w:rsidR="006D516D" w:rsidRPr="007903E9">
        <w:rPr>
          <w:sz w:val="28"/>
          <w:szCs w:val="28"/>
        </w:rPr>
        <w:t xml:space="preserve">   </w:t>
      </w:r>
      <w:r w:rsidRPr="007903E9">
        <w:rPr>
          <w:sz w:val="28"/>
          <w:szCs w:val="28"/>
        </w:rPr>
        <w:t xml:space="preserve">формированию систематизированных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</w:t>
      </w:r>
      <w:r w:rsidRPr="007903E9">
        <w:rPr>
          <w:color w:val="000000"/>
          <w:sz w:val="28"/>
          <w:szCs w:val="28"/>
        </w:rPr>
        <w:t>В системе школьного образования учебный предмет «История» занимает особое место: является не только объектом изучения, но и средством обучения. Как средство познания действительности</w:t>
      </w:r>
      <w:r w:rsidRPr="007903E9">
        <w:rPr>
          <w:rStyle w:val="apple-converted-space"/>
          <w:color w:val="000000"/>
          <w:sz w:val="28"/>
          <w:szCs w:val="28"/>
        </w:rPr>
        <w:t> </w:t>
      </w:r>
      <w:r w:rsidRPr="007903E9">
        <w:rPr>
          <w:color w:val="000000"/>
          <w:sz w:val="28"/>
          <w:szCs w:val="28"/>
        </w:rPr>
        <w:t> история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история неразрывно связана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6D516D" w:rsidRPr="007903E9" w:rsidRDefault="006D516D" w:rsidP="006D516D">
      <w:pPr>
        <w:jc w:val="both"/>
        <w:rPr>
          <w:sz w:val="28"/>
          <w:szCs w:val="28"/>
        </w:rPr>
      </w:pPr>
      <w:r w:rsidRPr="007903E9">
        <w:rPr>
          <w:sz w:val="28"/>
          <w:szCs w:val="28"/>
        </w:rPr>
        <w:t xml:space="preserve">С целью наиболее эффективного усвоения учебного материала, целостного его восприятия и в связи с рекомендациями, содержащимися в Примерной программе основного общего образования по истории, курсы «Истории России» и </w:t>
      </w:r>
      <w:r w:rsidRPr="007903E9">
        <w:rPr>
          <w:sz w:val="28"/>
          <w:szCs w:val="28"/>
        </w:rPr>
        <w:lastRenderedPageBreak/>
        <w:t xml:space="preserve">«Всеобщей истории» реализуются в Рабочей программе </w:t>
      </w:r>
      <w:proofErr w:type="gramStart"/>
      <w:r w:rsidRPr="007903E9">
        <w:rPr>
          <w:sz w:val="28"/>
          <w:szCs w:val="28"/>
        </w:rPr>
        <w:t>синхронно-параллельно</w:t>
      </w:r>
      <w:proofErr w:type="gramEnd"/>
      <w:r w:rsidRPr="007903E9">
        <w:rPr>
          <w:sz w:val="28"/>
          <w:szCs w:val="28"/>
        </w:rPr>
        <w:t xml:space="preserve"> с интеграцией некоторых тем из состава обоих курсов.       </w:t>
      </w:r>
    </w:p>
    <w:p w:rsidR="006D516D" w:rsidRPr="007903E9" w:rsidRDefault="006D516D" w:rsidP="006D516D">
      <w:pPr>
        <w:pStyle w:val="22"/>
        <w:shd w:val="clear" w:color="auto" w:fill="auto"/>
        <w:spacing w:line="240" w:lineRule="auto"/>
        <w:ind w:left="40" w:right="20"/>
        <w:rPr>
          <w:rStyle w:val="FontStyle12"/>
          <w:sz w:val="28"/>
          <w:szCs w:val="28"/>
        </w:rPr>
      </w:pPr>
      <w:r w:rsidRPr="007903E9">
        <w:rPr>
          <w:sz w:val="28"/>
          <w:szCs w:val="28"/>
        </w:rPr>
        <w:t xml:space="preserve">Данная рабочая программа, основываясь на приоритете Истории России в общем курсе «История», а так же объёме материала, предусмотренном образовательными стандартами, разработана с учётом изучения </w:t>
      </w:r>
      <w:r w:rsidR="00E9779A">
        <w:rPr>
          <w:sz w:val="28"/>
          <w:szCs w:val="28"/>
        </w:rPr>
        <w:t>всего курса истории в течение 68 часов, из них - 48</w:t>
      </w:r>
      <w:r w:rsidRPr="007903E9">
        <w:rPr>
          <w:sz w:val="28"/>
          <w:szCs w:val="28"/>
        </w:rPr>
        <w:t xml:space="preserve"> часов История России и 20 часов Всеобщая история. </w:t>
      </w:r>
    </w:p>
    <w:p w:rsidR="006D516D" w:rsidRPr="007903E9" w:rsidRDefault="006D516D" w:rsidP="00AF0C74">
      <w:pPr>
        <w:pStyle w:val="a5"/>
        <w:spacing w:before="0" w:after="0"/>
        <w:ind w:firstLine="720"/>
        <w:jc w:val="both"/>
        <w:rPr>
          <w:sz w:val="28"/>
          <w:szCs w:val="28"/>
        </w:rPr>
      </w:pPr>
      <w:r w:rsidRPr="007903E9">
        <w:rPr>
          <w:sz w:val="28"/>
          <w:szCs w:val="28"/>
        </w:rPr>
        <w:t xml:space="preserve">Роль учебного предмета «История » в подготовке обучающихся к жизни в современном обществе в значительной мере связана с тем, насколько он помогает им ответить на сущностные вопросы </w:t>
      </w:r>
      <w:proofErr w:type="spellStart"/>
      <w:r w:rsidRPr="007903E9">
        <w:rPr>
          <w:sz w:val="28"/>
          <w:szCs w:val="28"/>
        </w:rPr>
        <w:t>миропознания</w:t>
      </w:r>
      <w:proofErr w:type="spellEnd"/>
      <w:r w:rsidRPr="007903E9">
        <w:rPr>
          <w:sz w:val="28"/>
          <w:szCs w:val="28"/>
        </w:rPr>
        <w:t xml:space="preserve">, миропонимания и мировоззрения: кто я? Кто мы? Кто они? Что значит, жить вместе в одном мире? Как </w:t>
      </w:r>
      <w:proofErr w:type="gramStart"/>
      <w:r w:rsidRPr="007903E9">
        <w:rPr>
          <w:sz w:val="28"/>
          <w:szCs w:val="28"/>
        </w:rPr>
        <w:t>связаны</w:t>
      </w:r>
      <w:proofErr w:type="gramEnd"/>
      <w:r w:rsidRPr="007903E9">
        <w:rPr>
          <w:sz w:val="28"/>
          <w:szCs w:val="28"/>
        </w:rPr>
        <w:t xml:space="preserve"> прошлое и современность? Ответы предполагают, во-первых, восприятие подростками младшего и среднего возраста основополагающих ценностей и исторического опыта своей страны, своей этнической, религиозной, культурной общности и, во-вторых,    освоение ими знаний по истории человеческих цивилизаций и характерных особенностей исторического пути других народов мира. </w:t>
      </w:r>
    </w:p>
    <w:p w:rsidR="006D516D" w:rsidRPr="007903E9" w:rsidRDefault="006D516D" w:rsidP="00AF0C74">
      <w:pPr>
        <w:pStyle w:val="a5"/>
        <w:spacing w:before="0" w:after="0"/>
        <w:ind w:firstLine="720"/>
        <w:jc w:val="both"/>
        <w:rPr>
          <w:rStyle w:val="apple-converted-space"/>
          <w:sz w:val="28"/>
          <w:szCs w:val="28"/>
        </w:rPr>
      </w:pPr>
      <w:r w:rsidRPr="007903E9">
        <w:rPr>
          <w:sz w:val="28"/>
          <w:szCs w:val="28"/>
        </w:rPr>
        <w:t>Учебный предмет «История» дает обучающимся   широкие возможности самоидентификации в культурной среде, соотнесения себя как личности с социальным опытом   человечества.</w:t>
      </w:r>
      <w:r w:rsidRPr="007903E9">
        <w:rPr>
          <w:rStyle w:val="apple-converted-space"/>
          <w:sz w:val="28"/>
          <w:szCs w:val="28"/>
        </w:rPr>
        <w:t> </w:t>
      </w:r>
    </w:p>
    <w:p w:rsidR="006D516D" w:rsidRPr="007903E9" w:rsidRDefault="006D516D" w:rsidP="00AF0C74">
      <w:pPr>
        <w:pStyle w:val="a5"/>
        <w:spacing w:before="0" w:after="0"/>
        <w:ind w:firstLine="720"/>
        <w:jc w:val="both"/>
        <w:rPr>
          <w:sz w:val="28"/>
          <w:szCs w:val="28"/>
        </w:rPr>
      </w:pPr>
      <w:r w:rsidRPr="007903E9">
        <w:rPr>
          <w:sz w:val="28"/>
          <w:szCs w:val="28"/>
        </w:rPr>
        <w:t>Разрастающееся информационное и коммуникативное пространство современного мира не отменяет эту функцию истории, но усиливает ее значение.</w:t>
      </w:r>
    </w:p>
    <w:p w:rsidR="006D516D" w:rsidRPr="007903E9" w:rsidRDefault="006D516D" w:rsidP="00AF0C74">
      <w:pPr>
        <w:pStyle w:val="a5"/>
        <w:spacing w:before="0" w:after="0"/>
        <w:ind w:firstLine="720"/>
        <w:jc w:val="both"/>
        <w:rPr>
          <w:sz w:val="28"/>
          <w:szCs w:val="28"/>
        </w:rPr>
      </w:pPr>
      <w:r w:rsidRPr="007903E9">
        <w:rPr>
          <w:sz w:val="28"/>
          <w:szCs w:val="28"/>
        </w:rPr>
        <w:t>Программа охватывает период с начала 20 века до начала 21 века. Курс отражает роль Новейшей истории в складывании основ современного мира, уделяет внимание феноменам истории, которые вошли в современную цивилизацию. История, основанная на достоверных фактах и объективных оценках, представляет собирательную картину социального, нравственного, созидательного, коммуникативного опыта людей. Она служит богатейшим источником представлений о человеке, его взаимодействии с природой, об общественном существовании. Выстраивая эти представления в соответствии с общей линией времени, движения и развития, учебный предмет «История» составляет «вертикаль» гуманитарного знания.</w:t>
      </w:r>
    </w:p>
    <w:p w:rsidR="006D516D" w:rsidRPr="007903E9" w:rsidRDefault="006D516D" w:rsidP="00AF0C74">
      <w:pPr>
        <w:pStyle w:val="a5"/>
        <w:spacing w:before="0" w:after="0"/>
        <w:ind w:firstLine="720"/>
        <w:jc w:val="both"/>
        <w:rPr>
          <w:sz w:val="28"/>
          <w:szCs w:val="28"/>
        </w:rPr>
      </w:pPr>
      <w:r w:rsidRPr="007903E9">
        <w:rPr>
          <w:sz w:val="28"/>
          <w:szCs w:val="28"/>
        </w:rPr>
        <w:t>Существенным вкладом данного учебного предмета в образование и развитие личности является историзм как принцип познания и мышления, предполагающий осознание принадлежности общественных явлений к тому или иному времени, неповторимости конкретных событий и, вместе с тем, изменения, движения самого бытия человека и общества. Изучение истории предусматривает соотнесение прошлого и настоящего. При этом возникают ситуации диалога времен, культур, образа мысли, мотивов поведения, нравственно-этических систем и т. д.</w:t>
      </w:r>
    </w:p>
    <w:p w:rsidR="006D516D" w:rsidRPr="007903E9" w:rsidRDefault="006D516D" w:rsidP="00AF0C74">
      <w:pPr>
        <w:pStyle w:val="a5"/>
        <w:spacing w:before="0" w:after="0"/>
        <w:ind w:firstLine="720"/>
        <w:jc w:val="both"/>
        <w:rPr>
          <w:sz w:val="28"/>
          <w:szCs w:val="28"/>
        </w:rPr>
      </w:pPr>
      <w:r w:rsidRPr="007903E9">
        <w:rPr>
          <w:sz w:val="28"/>
          <w:szCs w:val="28"/>
        </w:rPr>
        <w:t xml:space="preserve">Предмет «История» сочетает историю государства, населяющих его народов, историю родного края. Данный предмет дает представление об основных этапах исторического пути западных государств и Отечества, при этом внимание уделяется целостной и выразительной характеристике основных исторических эпох — от прослеживания хода наиболее значительных общественных процессов до описания поворотных, драматических событий и их участников. Важная </w:t>
      </w:r>
      <w:r w:rsidRPr="007903E9">
        <w:rPr>
          <w:sz w:val="28"/>
          <w:szCs w:val="28"/>
        </w:rPr>
        <w:lastRenderedPageBreak/>
        <w:t>мировоззренческая задача курса «История» заключается в раскрытии как своеобразия и неповторимости российской истории, так и ее связи с ведущими процессами мировой истории.</w:t>
      </w:r>
    </w:p>
    <w:p w:rsidR="006D516D" w:rsidRPr="007903E9" w:rsidRDefault="006D516D" w:rsidP="00AF0C74">
      <w:pPr>
        <w:pStyle w:val="a5"/>
        <w:spacing w:before="0" w:after="0"/>
        <w:ind w:firstLine="720"/>
        <w:jc w:val="both"/>
        <w:rPr>
          <w:sz w:val="28"/>
          <w:szCs w:val="28"/>
        </w:rPr>
      </w:pPr>
      <w:r w:rsidRPr="007903E9">
        <w:rPr>
          <w:sz w:val="28"/>
          <w:szCs w:val="28"/>
        </w:rPr>
        <w:t>Основу учебного предмета «История» составляют следующие содержательные линии:</w:t>
      </w:r>
    </w:p>
    <w:p w:rsidR="006D516D" w:rsidRPr="007903E9" w:rsidRDefault="006D516D" w:rsidP="00AF0C74">
      <w:pPr>
        <w:pStyle w:val="a5"/>
        <w:spacing w:before="0" w:after="0"/>
        <w:ind w:firstLine="720"/>
        <w:jc w:val="both"/>
        <w:rPr>
          <w:sz w:val="28"/>
          <w:szCs w:val="28"/>
        </w:rPr>
      </w:pPr>
      <w:r w:rsidRPr="007903E9">
        <w:rPr>
          <w:sz w:val="28"/>
          <w:szCs w:val="28"/>
        </w:rPr>
        <w:t>1. Историческое время — хронология и периодизация событий и процессов.</w:t>
      </w:r>
    </w:p>
    <w:p w:rsidR="006D516D" w:rsidRPr="007903E9" w:rsidRDefault="006D516D" w:rsidP="00AF0C74">
      <w:pPr>
        <w:pStyle w:val="a5"/>
        <w:spacing w:before="0" w:after="0"/>
        <w:ind w:firstLine="720"/>
        <w:jc w:val="both"/>
        <w:rPr>
          <w:sz w:val="28"/>
          <w:szCs w:val="28"/>
        </w:rPr>
      </w:pPr>
      <w:r w:rsidRPr="007903E9">
        <w:rPr>
          <w:sz w:val="28"/>
          <w:szCs w:val="28"/>
        </w:rPr>
        <w:t>2.Историческое пространство — историческая карта России и мира, ее динамика; отражение на исторической карте взаимодействия человека, общества и природы, основных   географических, экологических, этнических, социальных, геополитических характеристик развития человечества.</w:t>
      </w:r>
    </w:p>
    <w:p w:rsidR="006D516D" w:rsidRPr="007903E9" w:rsidRDefault="006D516D" w:rsidP="00AF0C74">
      <w:pPr>
        <w:pStyle w:val="a5"/>
        <w:spacing w:before="0" w:after="0"/>
        <w:ind w:firstLine="720"/>
        <w:jc w:val="both"/>
        <w:rPr>
          <w:sz w:val="28"/>
          <w:szCs w:val="28"/>
        </w:rPr>
      </w:pPr>
      <w:r w:rsidRPr="007903E9">
        <w:rPr>
          <w:sz w:val="28"/>
          <w:szCs w:val="28"/>
        </w:rPr>
        <w:t>3. Историческое движение:</w:t>
      </w:r>
    </w:p>
    <w:p w:rsidR="006D516D" w:rsidRPr="007903E9" w:rsidRDefault="006D516D" w:rsidP="00AF0C74">
      <w:pPr>
        <w:pStyle w:val="a5"/>
        <w:numPr>
          <w:ilvl w:val="0"/>
          <w:numId w:val="41"/>
        </w:numPr>
        <w:tabs>
          <w:tab w:val="left" w:pos="1080"/>
        </w:tabs>
        <w:suppressAutoHyphens/>
        <w:spacing w:before="0" w:after="0"/>
        <w:ind w:left="0" w:firstLine="720"/>
        <w:jc w:val="both"/>
        <w:rPr>
          <w:sz w:val="28"/>
          <w:szCs w:val="28"/>
        </w:rPr>
      </w:pPr>
      <w:r w:rsidRPr="007903E9">
        <w:rPr>
          <w:sz w:val="28"/>
          <w:szCs w:val="28"/>
        </w:rPr>
        <w:t>эволюция трудовой и хозяйственной деятельности людей, развитие материального производства, техники; изменение характера экономических отношений;</w:t>
      </w:r>
    </w:p>
    <w:p w:rsidR="006D516D" w:rsidRPr="007903E9" w:rsidRDefault="006D516D" w:rsidP="00AF0C74">
      <w:pPr>
        <w:pStyle w:val="a5"/>
        <w:numPr>
          <w:ilvl w:val="0"/>
          <w:numId w:val="41"/>
        </w:numPr>
        <w:tabs>
          <w:tab w:val="left" w:pos="1080"/>
        </w:tabs>
        <w:suppressAutoHyphens/>
        <w:spacing w:before="0" w:after="0"/>
        <w:ind w:left="0" w:firstLine="720"/>
        <w:jc w:val="both"/>
        <w:rPr>
          <w:sz w:val="28"/>
          <w:szCs w:val="28"/>
        </w:rPr>
      </w:pPr>
      <w:r w:rsidRPr="007903E9">
        <w:rPr>
          <w:sz w:val="28"/>
          <w:szCs w:val="28"/>
        </w:rPr>
        <w:t xml:space="preserve">формирование и развитие человеческих общностей — социальных, </w:t>
      </w:r>
      <w:proofErr w:type="spellStart"/>
      <w:r w:rsidRPr="007903E9">
        <w:rPr>
          <w:sz w:val="28"/>
          <w:szCs w:val="28"/>
        </w:rPr>
        <w:t>этнонациональных</w:t>
      </w:r>
      <w:proofErr w:type="spellEnd"/>
      <w:r w:rsidRPr="007903E9">
        <w:rPr>
          <w:sz w:val="28"/>
          <w:szCs w:val="28"/>
        </w:rPr>
        <w:t>, религиозных и др.; динамика социальных движений в истории (мотивы, движущие силы, формы);</w:t>
      </w:r>
    </w:p>
    <w:p w:rsidR="006D516D" w:rsidRPr="007903E9" w:rsidRDefault="006D516D" w:rsidP="00AF0C74">
      <w:pPr>
        <w:pStyle w:val="a5"/>
        <w:numPr>
          <w:ilvl w:val="0"/>
          <w:numId w:val="41"/>
        </w:numPr>
        <w:tabs>
          <w:tab w:val="left" w:pos="1080"/>
        </w:tabs>
        <w:suppressAutoHyphens/>
        <w:spacing w:before="0" w:after="0"/>
        <w:ind w:left="0" w:firstLine="720"/>
        <w:jc w:val="both"/>
        <w:rPr>
          <w:sz w:val="28"/>
          <w:szCs w:val="28"/>
        </w:rPr>
      </w:pPr>
      <w:r w:rsidRPr="007903E9">
        <w:rPr>
          <w:sz w:val="28"/>
          <w:szCs w:val="28"/>
        </w:rPr>
        <w:t>образование и развитие государств, их исторические формы и типы; эволюция и механизмы смены власти; взаимоотношения власти и общества; тенденции и пути преобразования общества; основные вехи политической истории;</w:t>
      </w:r>
    </w:p>
    <w:p w:rsidR="006D516D" w:rsidRPr="007903E9" w:rsidRDefault="006D516D" w:rsidP="00AF0C74">
      <w:pPr>
        <w:pStyle w:val="a5"/>
        <w:numPr>
          <w:ilvl w:val="0"/>
          <w:numId w:val="41"/>
        </w:numPr>
        <w:tabs>
          <w:tab w:val="left" w:pos="1080"/>
        </w:tabs>
        <w:suppressAutoHyphens/>
        <w:spacing w:before="0" w:after="0"/>
        <w:ind w:left="0" w:firstLine="720"/>
        <w:jc w:val="both"/>
        <w:rPr>
          <w:sz w:val="28"/>
          <w:szCs w:val="28"/>
        </w:rPr>
      </w:pPr>
      <w:r w:rsidRPr="007903E9">
        <w:rPr>
          <w:sz w:val="28"/>
          <w:szCs w:val="28"/>
        </w:rPr>
        <w:t>история познания человеком окружающего мира и себя в мире; становление религиозных и светских учений и мировоззренческих систем; развитие научного знания и образования; развитие духовной и художественной культуры; многообразие и динамика этических и эстетических систем и ценностей; вклад народов и цивилизаций в мировую культуру;</w:t>
      </w:r>
    </w:p>
    <w:p w:rsidR="006D516D" w:rsidRPr="007903E9" w:rsidRDefault="006D516D" w:rsidP="00AF0C74">
      <w:pPr>
        <w:pStyle w:val="a5"/>
        <w:numPr>
          <w:ilvl w:val="0"/>
          <w:numId w:val="41"/>
        </w:numPr>
        <w:tabs>
          <w:tab w:val="left" w:pos="1080"/>
        </w:tabs>
        <w:suppressAutoHyphens/>
        <w:spacing w:before="0" w:after="0"/>
        <w:ind w:left="0" w:firstLine="720"/>
        <w:jc w:val="both"/>
        <w:rPr>
          <w:sz w:val="28"/>
          <w:szCs w:val="28"/>
        </w:rPr>
      </w:pPr>
      <w:r w:rsidRPr="007903E9">
        <w:rPr>
          <w:sz w:val="28"/>
          <w:szCs w:val="28"/>
        </w:rPr>
        <w:t>развитие отношений между народами, государствами, цивилизациями (соседство, завоевания, преемственность); проблема войны и мира в истории.</w:t>
      </w:r>
    </w:p>
    <w:p w:rsidR="006D516D" w:rsidRPr="007903E9" w:rsidRDefault="006D516D" w:rsidP="00AF0C74">
      <w:pPr>
        <w:pStyle w:val="a5"/>
        <w:spacing w:before="0" w:after="0"/>
        <w:jc w:val="both"/>
        <w:rPr>
          <w:sz w:val="28"/>
          <w:szCs w:val="28"/>
        </w:rPr>
      </w:pPr>
      <w:r w:rsidRPr="007903E9">
        <w:rPr>
          <w:sz w:val="28"/>
          <w:szCs w:val="28"/>
        </w:rPr>
        <w:t xml:space="preserve">   </w:t>
      </w:r>
    </w:p>
    <w:p w:rsidR="006D516D" w:rsidRPr="007903E9" w:rsidRDefault="006D516D" w:rsidP="00AF0C74">
      <w:pPr>
        <w:pStyle w:val="a5"/>
        <w:spacing w:before="0" w:after="0"/>
        <w:jc w:val="both"/>
        <w:rPr>
          <w:sz w:val="28"/>
          <w:szCs w:val="28"/>
        </w:rPr>
      </w:pPr>
      <w:r w:rsidRPr="007903E9">
        <w:rPr>
          <w:sz w:val="28"/>
          <w:szCs w:val="28"/>
        </w:rPr>
        <w:t xml:space="preserve">Содержание подготовки школьников по истории в 10 классе  определяется с учетом </w:t>
      </w:r>
      <w:proofErr w:type="spellStart"/>
      <w:r w:rsidRPr="007903E9">
        <w:rPr>
          <w:sz w:val="28"/>
          <w:szCs w:val="28"/>
        </w:rPr>
        <w:t>деятельностного</w:t>
      </w:r>
      <w:proofErr w:type="spellEnd"/>
      <w:r w:rsidRPr="007903E9">
        <w:rPr>
          <w:sz w:val="28"/>
          <w:szCs w:val="28"/>
        </w:rPr>
        <w:t xml:space="preserve"> и </w:t>
      </w:r>
      <w:proofErr w:type="spellStart"/>
      <w:r w:rsidRPr="007903E9">
        <w:rPr>
          <w:sz w:val="28"/>
          <w:szCs w:val="28"/>
        </w:rPr>
        <w:t>компетентностного</w:t>
      </w:r>
      <w:proofErr w:type="spellEnd"/>
      <w:r w:rsidRPr="007903E9">
        <w:rPr>
          <w:sz w:val="28"/>
          <w:szCs w:val="28"/>
        </w:rPr>
        <w:t xml:space="preserve"> подходов, во взаимодействии категорий «знания», «отношения», «деятельность». Предусматривается как овладение ключевыми знаниями, умениями, способами деятельности, так и готовность применять их для решения практических, в том числе нестандартных  задач.</w:t>
      </w:r>
    </w:p>
    <w:p w:rsidR="009C2263" w:rsidRPr="007903E9" w:rsidRDefault="009C2263" w:rsidP="00AF0C74">
      <w:pPr>
        <w:pStyle w:val="a5"/>
        <w:spacing w:before="0" w:after="0"/>
        <w:ind w:left="-624"/>
        <w:jc w:val="both"/>
        <w:rPr>
          <w:b/>
          <w:bCs/>
          <w:sz w:val="28"/>
          <w:szCs w:val="28"/>
        </w:rPr>
      </w:pPr>
    </w:p>
    <w:p w:rsidR="006D516D" w:rsidRPr="007903E9" w:rsidRDefault="006D516D" w:rsidP="00AF0C74">
      <w:pPr>
        <w:pStyle w:val="a5"/>
        <w:spacing w:before="240" w:after="0"/>
        <w:ind w:firstLine="720"/>
        <w:jc w:val="center"/>
        <w:rPr>
          <w:b/>
          <w:sz w:val="28"/>
          <w:szCs w:val="28"/>
        </w:rPr>
      </w:pPr>
    </w:p>
    <w:p w:rsidR="006D516D" w:rsidRPr="007903E9" w:rsidRDefault="006D516D" w:rsidP="00AF0C74">
      <w:pPr>
        <w:pStyle w:val="a5"/>
        <w:spacing w:before="240" w:after="0"/>
        <w:ind w:firstLine="720"/>
        <w:jc w:val="center"/>
        <w:rPr>
          <w:b/>
          <w:sz w:val="28"/>
          <w:szCs w:val="28"/>
        </w:rPr>
      </w:pPr>
    </w:p>
    <w:p w:rsidR="00F45E5B" w:rsidRPr="007903E9" w:rsidRDefault="00F45E5B" w:rsidP="00F45E5B">
      <w:pPr>
        <w:pStyle w:val="a5"/>
        <w:shd w:val="clear" w:color="auto" w:fill="FFFFFF"/>
        <w:spacing w:before="240" w:after="0"/>
        <w:ind w:firstLine="720"/>
        <w:jc w:val="center"/>
        <w:rPr>
          <w:b/>
          <w:sz w:val="28"/>
          <w:szCs w:val="28"/>
        </w:rPr>
      </w:pPr>
      <w:r w:rsidRPr="007903E9">
        <w:rPr>
          <w:b/>
          <w:sz w:val="28"/>
          <w:szCs w:val="28"/>
        </w:rPr>
        <w:t xml:space="preserve">Личностные, </w:t>
      </w:r>
      <w:proofErr w:type="spellStart"/>
      <w:r w:rsidRPr="007903E9">
        <w:rPr>
          <w:b/>
          <w:sz w:val="28"/>
          <w:szCs w:val="28"/>
        </w:rPr>
        <w:t>метапредметные</w:t>
      </w:r>
      <w:proofErr w:type="spellEnd"/>
      <w:r w:rsidRPr="007903E9">
        <w:rPr>
          <w:b/>
          <w:sz w:val="28"/>
          <w:szCs w:val="28"/>
        </w:rPr>
        <w:t xml:space="preserve"> и предметные результаты освоения учебного предмета</w:t>
      </w:r>
    </w:p>
    <w:p w:rsidR="00F45E5B" w:rsidRPr="007903E9" w:rsidRDefault="00F45E5B" w:rsidP="00F45E5B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F45E5B" w:rsidRPr="007903E9" w:rsidRDefault="00F45E5B" w:rsidP="00F45E5B">
      <w:pPr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r w:rsidRPr="007903E9">
        <w:rPr>
          <w:sz w:val="28"/>
          <w:szCs w:val="28"/>
        </w:rPr>
        <w:t>Предполагается, что результатом изучения истории в основной школе является развитие у учащихся широкого круга компетентностей — социально-адаптивной (гражданственной), когнитивной (познавательной), информационно-</w:t>
      </w:r>
      <w:r w:rsidRPr="007903E9">
        <w:rPr>
          <w:sz w:val="28"/>
          <w:szCs w:val="28"/>
        </w:rPr>
        <w:lastRenderedPageBreak/>
        <w:t>технологической, коммуникативной.</w:t>
      </w:r>
      <w:r w:rsidRPr="007903E9">
        <w:rPr>
          <w:sz w:val="28"/>
          <w:szCs w:val="28"/>
        </w:rPr>
        <w:br/>
      </w:r>
      <w:r w:rsidRPr="007903E9">
        <w:rPr>
          <w:b/>
          <w:sz w:val="28"/>
          <w:szCs w:val="28"/>
        </w:rPr>
        <w:t xml:space="preserve">К важнейшим личностным результатам изучения истории </w:t>
      </w:r>
      <w:r w:rsidRPr="007903E9">
        <w:rPr>
          <w:sz w:val="28"/>
          <w:szCs w:val="28"/>
        </w:rPr>
        <w:t>относятся следующие убеждения и качества:</w:t>
      </w:r>
    </w:p>
    <w:p w:rsidR="00F45E5B" w:rsidRPr="007903E9" w:rsidRDefault="00F45E5B" w:rsidP="00F45E5B">
      <w:pPr>
        <w:pStyle w:val="ab"/>
        <w:tabs>
          <w:tab w:val="left" w:pos="993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903E9">
        <w:rPr>
          <w:sz w:val="28"/>
          <w:szCs w:val="28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  <w:r w:rsidRPr="007903E9">
        <w:rPr>
          <w:sz w:val="28"/>
          <w:szCs w:val="28"/>
        </w:rPr>
        <w:br/>
        <w:t>освоение гуманистических традиций и ценностей современного общества, уважение прав и свобод человека;</w:t>
      </w:r>
    </w:p>
    <w:p w:rsidR="00F45E5B" w:rsidRPr="007903E9" w:rsidRDefault="00F45E5B" w:rsidP="00F45E5B">
      <w:pPr>
        <w:pStyle w:val="ab"/>
        <w:tabs>
          <w:tab w:val="left" w:pos="993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903E9">
        <w:rPr>
          <w:sz w:val="28"/>
          <w:szCs w:val="28"/>
        </w:rPr>
        <w:t xml:space="preserve">осмысление социально-нравственного опыта предшествующих поколений, </w:t>
      </w:r>
    </w:p>
    <w:p w:rsidR="00F45E5B" w:rsidRPr="007903E9" w:rsidRDefault="00F45E5B" w:rsidP="00F45E5B">
      <w:pPr>
        <w:pStyle w:val="ab"/>
        <w:tabs>
          <w:tab w:val="left" w:pos="993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903E9">
        <w:rPr>
          <w:sz w:val="28"/>
          <w:szCs w:val="28"/>
        </w:rPr>
        <w:t>способность к определению своей позиции и ответственному поведению в современном обществе;</w:t>
      </w:r>
    </w:p>
    <w:p w:rsidR="00F45E5B" w:rsidRPr="007903E9" w:rsidRDefault="00F45E5B" w:rsidP="00F45E5B">
      <w:pPr>
        <w:pStyle w:val="ab"/>
        <w:tabs>
          <w:tab w:val="left" w:pos="993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903E9">
        <w:rPr>
          <w:sz w:val="28"/>
          <w:szCs w:val="28"/>
        </w:rPr>
        <w:t>понимание культурного многообразия мира, уважение к культуре своего и других народов, толерантность.</w:t>
      </w:r>
    </w:p>
    <w:p w:rsidR="00F45E5B" w:rsidRPr="007903E9" w:rsidRDefault="00F45E5B" w:rsidP="00F45E5B">
      <w:pPr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7903E9">
        <w:rPr>
          <w:b/>
          <w:sz w:val="28"/>
          <w:szCs w:val="28"/>
        </w:rPr>
        <w:t>Метапредметные</w:t>
      </w:r>
      <w:proofErr w:type="spellEnd"/>
      <w:r w:rsidRPr="007903E9">
        <w:rPr>
          <w:b/>
          <w:sz w:val="28"/>
          <w:szCs w:val="28"/>
        </w:rPr>
        <w:t xml:space="preserve"> результаты изучения истории </w:t>
      </w:r>
      <w:r w:rsidRPr="007903E9">
        <w:rPr>
          <w:sz w:val="28"/>
          <w:szCs w:val="28"/>
        </w:rPr>
        <w:t>выражаются в следующих качествах:</w:t>
      </w:r>
    </w:p>
    <w:p w:rsidR="00F45E5B" w:rsidRPr="007903E9" w:rsidRDefault="00F45E5B" w:rsidP="00F45E5B">
      <w:pPr>
        <w:pStyle w:val="ab"/>
        <w:tabs>
          <w:tab w:val="left" w:pos="993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903E9">
        <w:rPr>
          <w:sz w:val="28"/>
          <w:szCs w:val="28"/>
        </w:rPr>
        <w:t>способность сознательно организовывать и регулировать свою деятельность — учебную, общественную и др.;</w:t>
      </w:r>
    </w:p>
    <w:p w:rsidR="00F45E5B" w:rsidRPr="007903E9" w:rsidRDefault="00F45E5B" w:rsidP="00F45E5B">
      <w:pPr>
        <w:pStyle w:val="ab"/>
        <w:tabs>
          <w:tab w:val="left" w:pos="993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903E9">
        <w:rPr>
          <w:sz w:val="28"/>
          <w:szCs w:val="28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F45E5B" w:rsidRPr="007903E9" w:rsidRDefault="00F45E5B" w:rsidP="00F45E5B">
      <w:pPr>
        <w:pStyle w:val="ab"/>
        <w:tabs>
          <w:tab w:val="left" w:pos="993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903E9">
        <w:rPr>
          <w:sz w:val="28"/>
          <w:szCs w:val="28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  <w:r w:rsidRPr="007903E9">
        <w:rPr>
          <w:sz w:val="28"/>
          <w:szCs w:val="28"/>
        </w:rPr>
        <w:br/>
        <w:t xml:space="preserve">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F45E5B" w:rsidRPr="007903E9" w:rsidRDefault="00F45E5B" w:rsidP="00F45E5B">
      <w:pPr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r w:rsidRPr="007903E9">
        <w:rPr>
          <w:b/>
          <w:sz w:val="28"/>
          <w:szCs w:val="28"/>
        </w:rPr>
        <w:t>Предметные результаты изучения истории:</w:t>
      </w:r>
    </w:p>
    <w:p w:rsidR="00F45E5B" w:rsidRPr="007903E9" w:rsidRDefault="00F45E5B" w:rsidP="00F45E5B">
      <w:pPr>
        <w:pStyle w:val="ab"/>
        <w:tabs>
          <w:tab w:val="left" w:pos="993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903E9">
        <w:rPr>
          <w:sz w:val="28"/>
          <w:szCs w:val="28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F45E5B" w:rsidRPr="007903E9" w:rsidRDefault="00F45E5B" w:rsidP="00F45E5B">
      <w:pPr>
        <w:pStyle w:val="ab"/>
        <w:tabs>
          <w:tab w:val="left" w:pos="993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903E9">
        <w:rPr>
          <w:sz w:val="28"/>
          <w:szCs w:val="28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  <w:r w:rsidRPr="007903E9">
        <w:rPr>
          <w:sz w:val="28"/>
          <w:szCs w:val="28"/>
        </w:rPr>
        <w:br/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F45E5B" w:rsidRPr="007903E9" w:rsidRDefault="00F45E5B" w:rsidP="00F45E5B">
      <w:pPr>
        <w:pStyle w:val="ab"/>
        <w:tabs>
          <w:tab w:val="left" w:pos="993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7903E9">
        <w:rPr>
          <w:sz w:val="28"/>
          <w:szCs w:val="28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  <w:r w:rsidRPr="007903E9">
        <w:rPr>
          <w:sz w:val="28"/>
          <w:szCs w:val="28"/>
        </w:rPr>
        <w:br/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E9779A" w:rsidRPr="00E9779A" w:rsidRDefault="00E9779A" w:rsidP="00E9779A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9779A">
        <w:rPr>
          <w:b/>
          <w:bCs/>
          <w:color w:val="000000"/>
          <w:sz w:val="28"/>
          <w:szCs w:val="28"/>
        </w:rPr>
        <w:t>Краткое содержание курса:</w:t>
      </w:r>
    </w:p>
    <w:p w:rsidR="00E9779A" w:rsidRPr="00E9779A" w:rsidRDefault="00E9779A" w:rsidP="00E9779A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9779A">
        <w:rPr>
          <w:b/>
          <w:bCs/>
          <w:i/>
          <w:iCs/>
          <w:color w:val="000000"/>
          <w:sz w:val="28"/>
          <w:szCs w:val="28"/>
        </w:rPr>
        <w:t>Тема 1 Введение. Первобытность и Древний мир.</w:t>
      </w:r>
    </w:p>
    <w:p w:rsidR="00E9779A" w:rsidRPr="00E9779A" w:rsidRDefault="00E9779A" w:rsidP="00E9779A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9779A">
        <w:rPr>
          <w:color w:val="000000"/>
          <w:sz w:val="28"/>
          <w:szCs w:val="28"/>
        </w:rPr>
        <w:t xml:space="preserve">История как наука. Первобытное общество. Эпоха </w:t>
      </w:r>
      <w:proofErr w:type="spellStart"/>
      <w:r w:rsidRPr="00E9779A">
        <w:rPr>
          <w:color w:val="000000"/>
          <w:sz w:val="28"/>
          <w:szCs w:val="28"/>
        </w:rPr>
        <w:t>праобщины</w:t>
      </w:r>
      <w:proofErr w:type="spellEnd"/>
      <w:r w:rsidRPr="00E9779A">
        <w:rPr>
          <w:color w:val="000000"/>
          <w:sz w:val="28"/>
          <w:szCs w:val="28"/>
        </w:rPr>
        <w:t xml:space="preserve">. Образование первобытной родовой общины. Разложение первобытных отношений. Культура первобытной эпохи. Страны Древнего Востока: единство </w:t>
      </w:r>
      <w:proofErr w:type="gramStart"/>
      <w:r w:rsidRPr="00E9779A">
        <w:rPr>
          <w:color w:val="000000"/>
          <w:sz w:val="28"/>
          <w:szCs w:val="28"/>
        </w:rPr>
        <w:t>непохожих</w:t>
      </w:r>
      <w:proofErr w:type="gramEnd"/>
      <w:r w:rsidRPr="00E9779A">
        <w:rPr>
          <w:color w:val="000000"/>
          <w:sz w:val="28"/>
          <w:szCs w:val="28"/>
        </w:rPr>
        <w:t xml:space="preserve">. Хозяйство и </w:t>
      </w:r>
      <w:proofErr w:type="gramStart"/>
      <w:r w:rsidRPr="00E9779A">
        <w:rPr>
          <w:color w:val="000000"/>
          <w:sz w:val="28"/>
          <w:szCs w:val="28"/>
        </w:rPr>
        <w:t>общество</w:t>
      </w:r>
      <w:proofErr w:type="gramEnd"/>
      <w:r w:rsidRPr="00E9779A">
        <w:rPr>
          <w:color w:val="000000"/>
          <w:sz w:val="28"/>
          <w:szCs w:val="28"/>
        </w:rPr>
        <w:t xml:space="preserve"> а странах Древнего Востока. Государственное устройство стран </w:t>
      </w:r>
      <w:r w:rsidRPr="00E9779A">
        <w:rPr>
          <w:color w:val="000000"/>
          <w:sz w:val="28"/>
          <w:szCs w:val="28"/>
        </w:rPr>
        <w:lastRenderedPageBreak/>
        <w:t>Древнего Востока. Культура древних цивилизаций Востока. Античный мир: политика, хозяйство, культура. Географические границы античного общества. Полис как особая форма государства и общества. Особенности экономической и социальной системы античных государств. Античная демократия. Влияние античности на мировую культуру. Расцвет и закат демократии в Древней Греции. Возникновение госуда</w:t>
      </w:r>
      <w:proofErr w:type="gramStart"/>
      <w:r w:rsidRPr="00E9779A">
        <w:rPr>
          <w:color w:val="000000"/>
          <w:sz w:val="28"/>
          <w:szCs w:val="28"/>
        </w:rPr>
        <w:t>рств в Др</w:t>
      </w:r>
      <w:proofErr w:type="gramEnd"/>
      <w:r w:rsidRPr="00E9779A">
        <w:rPr>
          <w:color w:val="000000"/>
          <w:sz w:val="28"/>
          <w:szCs w:val="28"/>
        </w:rPr>
        <w:t>евней Греции. Классический период Древней Греции. Установление власти Македонии. Эллинистические государства. Древний Рим: от республики к империи. Основание Рима и возникновение Римского государства. Три века Римской республики. Кризис республики. Расцвет Римской империи. Кризис и падение Римской империи.</w:t>
      </w:r>
    </w:p>
    <w:p w:rsidR="00E9779A" w:rsidRPr="00E9779A" w:rsidRDefault="00E9779A" w:rsidP="00E9779A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9779A">
        <w:rPr>
          <w:i/>
          <w:iCs/>
          <w:color w:val="000000"/>
          <w:sz w:val="28"/>
          <w:szCs w:val="28"/>
        </w:rPr>
        <w:t>Развитие торгового и военного флота. Морские торговые пути.</w:t>
      </w:r>
      <w:r w:rsidRPr="00E9779A">
        <w:rPr>
          <w:color w:val="000000"/>
          <w:sz w:val="28"/>
          <w:szCs w:val="28"/>
        </w:rPr>
        <w:t> </w:t>
      </w:r>
      <w:r w:rsidRPr="00E9779A">
        <w:rPr>
          <w:i/>
          <w:iCs/>
          <w:color w:val="000000"/>
          <w:sz w:val="28"/>
          <w:szCs w:val="28"/>
        </w:rPr>
        <w:t>Развитие судостроения в Древней Греции. Значение флота в развитии торговли и колонизации. Развитие военного судостроения в Древнем Риме. Военный флот Древнего Рима и его использование для создания могущественной морской державы.</w:t>
      </w:r>
    </w:p>
    <w:p w:rsidR="00E9779A" w:rsidRPr="00E9779A" w:rsidRDefault="00E9779A" w:rsidP="00E9779A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9779A">
        <w:rPr>
          <w:b/>
          <w:bCs/>
          <w:i/>
          <w:iCs/>
          <w:color w:val="000000"/>
          <w:sz w:val="28"/>
          <w:szCs w:val="28"/>
        </w:rPr>
        <w:t>Тема 2 Средние века</w:t>
      </w:r>
    </w:p>
    <w:p w:rsidR="00E9779A" w:rsidRPr="00E9779A" w:rsidRDefault="00E9779A" w:rsidP="00E9779A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9779A">
        <w:rPr>
          <w:b/>
          <w:bCs/>
          <w:color w:val="000000"/>
          <w:sz w:val="28"/>
          <w:szCs w:val="28"/>
        </w:rPr>
        <w:t>Западная Европа 5-10 вв.: </w:t>
      </w:r>
      <w:r w:rsidRPr="00E9779A">
        <w:rPr>
          <w:color w:val="000000"/>
          <w:sz w:val="28"/>
          <w:szCs w:val="28"/>
        </w:rPr>
        <w:t>От варварских королевств до христиански империй. Периодизация Средних веков и понятие «феодализм». Природно-климатические условия и демографическая ситуация в Европе в ранее Средневековье. Варварский мир Евразии и наследие Античности. Образование варварских государств. </w:t>
      </w:r>
      <w:r w:rsidRPr="00E9779A">
        <w:rPr>
          <w:b/>
          <w:bCs/>
          <w:color w:val="000000"/>
          <w:sz w:val="28"/>
          <w:szCs w:val="28"/>
        </w:rPr>
        <w:t>Западноевропейский мир 8-10 веков</w:t>
      </w:r>
      <w:r w:rsidRPr="00E9779A">
        <w:rPr>
          <w:color w:val="000000"/>
          <w:sz w:val="28"/>
          <w:szCs w:val="28"/>
        </w:rPr>
        <w:t xml:space="preserve">. Формирование феодальных отношений в Европе. Христианство: внутренняя экспансия. Византия и Восточная Европа. Византия в конце 4-10 веков. Византия и славяне. Разрыв между православной и католической церковью. Византия и Древнерусское государство. Страны Востока: своеобразие политической истории. Арабский мир </w:t>
      </w:r>
      <w:proofErr w:type="gramStart"/>
      <w:r w:rsidRPr="00E9779A">
        <w:rPr>
          <w:color w:val="000000"/>
          <w:sz w:val="28"/>
          <w:szCs w:val="28"/>
        </w:rPr>
        <w:t>:к</w:t>
      </w:r>
      <w:proofErr w:type="gramEnd"/>
      <w:r w:rsidRPr="00E9779A">
        <w:rPr>
          <w:color w:val="000000"/>
          <w:sz w:val="28"/>
          <w:szCs w:val="28"/>
        </w:rPr>
        <w:t>онфликты и завоевания. Индия. Китай. Возникновение монгольской державы, монгольские завоевания. Япония. </w:t>
      </w:r>
      <w:r w:rsidRPr="00E9779A">
        <w:rPr>
          <w:b/>
          <w:bCs/>
          <w:color w:val="000000"/>
          <w:sz w:val="28"/>
          <w:szCs w:val="28"/>
        </w:rPr>
        <w:t>Человек, государство и церковь в Европе в 11 -15 веках</w:t>
      </w:r>
      <w:r w:rsidRPr="00E9779A">
        <w:rPr>
          <w:color w:val="000000"/>
          <w:sz w:val="28"/>
          <w:szCs w:val="28"/>
        </w:rPr>
        <w:t>. Изменение природно-климатических условий и демографической ситуации. Формирование средневековой картины мира. Изменение политической карты Европы. Международные отношения. Эволюция средневековой государственности. Формирование сословно-представительных учреждений. Светская власть и церковь. Крестовые походы. Византия в 12-15 веках: между крестоносцами и турками–османами. </w:t>
      </w:r>
      <w:r w:rsidRPr="00E9779A">
        <w:rPr>
          <w:b/>
          <w:bCs/>
          <w:color w:val="000000"/>
          <w:sz w:val="28"/>
          <w:szCs w:val="28"/>
        </w:rPr>
        <w:t>Культура Средневековья.</w:t>
      </w:r>
      <w:r w:rsidRPr="00E9779A">
        <w:rPr>
          <w:color w:val="000000"/>
          <w:sz w:val="28"/>
          <w:szCs w:val="28"/>
        </w:rPr>
        <w:t> Наследие Античности. Малые ренессансы. Проторенессанс. Народная культура Средневековья. Культура Востока.</w:t>
      </w:r>
    </w:p>
    <w:p w:rsidR="00E9779A" w:rsidRPr="00E9779A" w:rsidRDefault="00E9779A" w:rsidP="00E9779A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9779A">
        <w:rPr>
          <w:b/>
          <w:bCs/>
          <w:i/>
          <w:iCs/>
          <w:color w:val="000000"/>
          <w:sz w:val="28"/>
          <w:szCs w:val="28"/>
        </w:rPr>
        <w:t>Тема 3 Новое время</w:t>
      </w:r>
    </w:p>
    <w:p w:rsidR="00E9779A" w:rsidRPr="00E9779A" w:rsidRDefault="00E9779A" w:rsidP="00E9779A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9779A">
        <w:rPr>
          <w:color w:val="000000"/>
          <w:sz w:val="28"/>
          <w:szCs w:val="28"/>
        </w:rPr>
        <w:t>Эпоха Возрождения в Западной Европе. Итальянское Возрождение. Новое понимание истории и рождение исторической науки. Ренессансный индивидуализм и повседневная жизнь эпохи Возрождения. Французский ренессанс. Английский гуманизм. Северное Возрождение.</w:t>
      </w:r>
    </w:p>
    <w:p w:rsidR="00E9779A" w:rsidRPr="00E9779A" w:rsidRDefault="00E9779A" w:rsidP="00E9779A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9779A">
        <w:rPr>
          <w:i/>
          <w:iCs/>
          <w:color w:val="000000"/>
          <w:sz w:val="28"/>
          <w:szCs w:val="28"/>
        </w:rPr>
        <w:t xml:space="preserve">Путешествия В. да Гамы, Х. Колумба, Ф. Магеллана. Открытие европейцами Америки, торговых путей в Азию. Захват и освоение европейцами Нового Совета. Порабощение населения завоеванных территорий. Э. Кортес. Ф. </w:t>
      </w:r>
      <w:proofErr w:type="spellStart"/>
      <w:r w:rsidRPr="00E9779A">
        <w:rPr>
          <w:i/>
          <w:iCs/>
          <w:color w:val="000000"/>
          <w:sz w:val="28"/>
          <w:szCs w:val="28"/>
        </w:rPr>
        <w:t>Писарро</w:t>
      </w:r>
      <w:proofErr w:type="spellEnd"/>
      <w:r w:rsidRPr="00E9779A">
        <w:rPr>
          <w:i/>
          <w:iCs/>
          <w:color w:val="000000"/>
          <w:sz w:val="28"/>
          <w:szCs w:val="28"/>
        </w:rPr>
        <w:t>. Начало создания колониальных империй. Пиратство. Ф. Дрейк.</w:t>
      </w:r>
    </w:p>
    <w:p w:rsidR="00E9779A" w:rsidRPr="00E9779A" w:rsidRDefault="00E9779A" w:rsidP="00E9779A">
      <w:pPr>
        <w:shd w:val="clear" w:color="auto" w:fill="FFFFFF"/>
        <w:spacing w:line="294" w:lineRule="atLeast"/>
        <w:rPr>
          <w:rFonts w:ascii="Arial" w:hAnsi="Arial" w:cs="Arial"/>
          <w:color w:val="000000"/>
          <w:sz w:val="28"/>
          <w:szCs w:val="28"/>
        </w:rPr>
      </w:pPr>
      <w:r w:rsidRPr="00E9779A">
        <w:rPr>
          <w:b/>
          <w:bCs/>
          <w:color w:val="000000"/>
          <w:sz w:val="28"/>
          <w:szCs w:val="28"/>
        </w:rPr>
        <w:t>Реформация и религиозные войны в Европе</w:t>
      </w:r>
      <w:r w:rsidRPr="00E9779A">
        <w:rPr>
          <w:color w:val="000000"/>
          <w:sz w:val="28"/>
          <w:szCs w:val="28"/>
        </w:rPr>
        <w:t>. Предпосылки Реформации. Кальвинизм. Католическая Реформация</w:t>
      </w:r>
      <w:r w:rsidRPr="00E9779A">
        <w:rPr>
          <w:b/>
          <w:bCs/>
          <w:color w:val="000000"/>
          <w:sz w:val="28"/>
          <w:szCs w:val="28"/>
        </w:rPr>
        <w:t>.</w:t>
      </w:r>
      <w:r w:rsidRPr="00E9779A">
        <w:rPr>
          <w:i/>
          <w:iCs/>
          <w:color w:val="000000"/>
          <w:sz w:val="28"/>
          <w:szCs w:val="28"/>
        </w:rPr>
        <w:t xml:space="preserve"> «Непобедимая армада» и ее разгром </w:t>
      </w:r>
      <w:r w:rsidRPr="00E9779A">
        <w:rPr>
          <w:i/>
          <w:iCs/>
          <w:color w:val="000000"/>
          <w:sz w:val="28"/>
          <w:szCs w:val="28"/>
        </w:rPr>
        <w:lastRenderedPageBreak/>
        <w:t>английским флотом. Начало создания Великой морской державы. Особенности военного судостроения в Англии.</w:t>
      </w:r>
    </w:p>
    <w:p w:rsidR="00E9779A" w:rsidRPr="00E9779A" w:rsidRDefault="00E9779A" w:rsidP="00E9779A">
      <w:pPr>
        <w:shd w:val="clear" w:color="auto" w:fill="FFFFFF"/>
        <w:spacing w:line="294" w:lineRule="atLeast"/>
        <w:rPr>
          <w:rFonts w:ascii="Arial" w:hAnsi="Arial" w:cs="Arial"/>
          <w:color w:val="000000"/>
          <w:sz w:val="28"/>
          <w:szCs w:val="28"/>
        </w:rPr>
      </w:pPr>
      <w:r w:rsidRPr="00E9779A">
        <w:rPr>
          <w:b/>
          <w:bCs/>
          <w:color w:val="000000"/>
          <w:sz w:val="28"/>
          <w:szCs w:val="28"/>
        </w:rPr>
        <w:t>Английские революции</w:t>
      </w:r>
      <w:r w:rsidRPr="00E9779A">
        <w:rPr>
          <w:color w:val="000000"/>
          <w:sz w:val="28"/>
          <w:szCs w:val="28"/>
        </w:rPr>
        <w:t> Предпосылки революционных потрясений.</w:t>
      </w:r>
      <w:r w:rsidRPr="00E9779A">
        <w:rPr>
          <w:b/>
          <w:bCs/>
          <w:color w:val="000000"/>
          <w:sz w:val="28"/>
          <w:szCs w:val="28"/>
        </w:rPr>
        <w:t> </w:t>
      </w:r>
      <w:r w:rsidRPr="00E9779A">
        <w:rPr>
          <w:color w:val="000000"/>
          <w:sz w:val="28"/>
          <w:szCs w:val="28"/>
        </w:rPr>
        <w:t>Гражданские войны и свержение монархии.</w:t>
      </w:r>
      <w:r w:rsidRPr="00E9779A">
        <w:rPr>
          <w:b/>
          <w:bCs/>
          <w:color w:val="000000"/>
          <w:sz w:val="28"/>
          <w:szCs w:val="28"/>
        </w:rPr>
        <w:t> </w:t>
      </w:r>
      <w:proofErr w:type="spellStart"/>
      <w:r w:rsidRPr="00E9779A">
        <w:rPr>
          <w:color w:val="000000"/>
          <w:sz w:val="28"/>
          <w:szCs w:val="28"/>
        </w:rPr>
        <w:t>Индепендентская</w:t>
      </w:r>
      <w:proofErr w:type="spellEnd"/>
      <w:r w:rsidRPr="00E9779A">
        <w:rPr>
          <w:color w:val="000000"/>
          <w:sz w:val="28"/>
          <w:szCs w:val="28"/>
        </w:rPr>
        <w:t xml:space="preserve"> республика и протекторат Кромвеля.</w:t>
      </w:r>
    </w:p>
    <w:p w:rsidR="00E9779A" w:rsidRPr="00E9779A" w:rsidRDefault="00E9779A" w:rsidP="00E9779A">
      <w:pPr>
        <w:shd w:val="clear" w:color="auto" w:fill="FFFFFF"/>
        <w:spacing w:line="294" w:lineRule="atLeast"/>
        <w:rPr>
          <w:rFonts w:ascii="Arial" w:hAnsi="Arial" w:cs="Arial"/>
          <w:color w:val="000000"/>
          <w:sz w:val="28"/>
          <w:szCs w:val="28"/>
        </w:rPr>
      </w:pPr>
      <w:r w:rsidRPr="00E9779A">
        <w:rPr>
          <w:color w:val="000000"/>
          <w:sz w:val="28"/>
          <w:szCs w:val="28"/>
        </w:rPr>
        <w:t>Реставрация Стюартов и «Славная революция». Аграрный переворот. Промышленный переворот/</w:t>
      </w:r>
    </w:p>
    <w:p w:rsidR="00E9779A" w:rsidRPr="00E9779A" w:rsidRDefault="00E9779A" w:rsidP="00E9779A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9779A">
        <w:rPr>
          <w:i/>
          <w:iCs/>
          <w:color w:val="000000"/>
          <w:sz w:val="28"/>
          <w:szCs w:val="28"/>
        </w:rPr>
        <w:t>Зависимость развития колониальных владений Англии от развития флота. «Бостонское чаепитие</w:t>
      </w:r>
      <w:proofErr w:type="gramStart"/>
      <w:r w:rsidRPr="00E9779A">
        <w:rPr>
          <w:i/>
          <w:iCs/>
          <w:color w:val="000000"/>
          <w:sz w:val="28"/>
          <w:szCs w:val="28"/>
        </w:rPr>
        <w:t xml:space="preserve">.. </w:t>
      </w:r>
      <w:proofErr w:type="gramEnd"/>
      <w:r w:rsidRPr="00E9779A">
        <w:rPr>
          <w:i/>
          <w:iCs/>
          <w:color w:val="000000"/>
          <w:sz w:val="28"/>
          <w:szCs w:val="28"/>
        </w:rPr>
        <w:t>Создание самостоятельного флота американскими колонистами.</w:t>
      </w:r>
    </w:p>
    <w:p w:rsidR="00E9779A" w:rsidRPr="00E9779A" w:rsidRDefault="00E9779A" w:rsidP="00E9779A">
      <w:pPr>
        <w:shd w:val="clear" w:color="auto" w:fill="FFFFFF"/>
        <w:spacing w:line="294" w:lineRule="atLeast"/>
        <w:rPr>
          <w:rFonts w:ascii="Arial" w:hAnsi="Arial" w:cs="Arial"/>
          <w:color w:val="000000"/>
          <w:sz w:val="28"/>
          <w:szCs w:val="28"/>
        </w:rPr>
      </w:pPr>
      <w:r w:rsidRPr="00E9779A">
        <w:rPr>
          <w:b/>
          <w:bCs/>
          <w:color w:val="000000"/>
          <w:sz w:val="28"/>
          <w:szCs w:val="28"/>
        </w:rPr>
        <w:t>Французская революция конца XVIII в. </w:t>
      </w:r>
      <w:r w:rsidRPr="00E9779A">
        <w:rPr>
          <w:color w:val="000000"/>
          <w:sz w:val="28"/>
          <w:szCs w:val="28"/>
        </w:rPr>
        <w:t>Просвещение и революция.</w:t>
      </w:r>
      <w:r w:rsidRPr="00E9779A">
        <w:rPr>
          <w:b/>
          <w:bCs/>
          <w:color w:val="000000"/>
          <w:sz w:val="28"/>
          <w:szCs w:val="28"/>
        </w:rPr>
        <w:t> </w:t>
      </w:r>
      <w:r w:rsidRPr="00E9779A">
        <w:rPr>
          <w:color w:val="000000"/>
          <w:sz w:val="28"/>
          <w:szCs w:val="28"/>
        </w:rPr>
        <w:t>«Старый порядок» во Франции и его кризис.</w:t>
      </w:r>
      <w:r w:rsidRPr="00E9779A">
        <w:rPr>
          <w:b/>
          <w:bCs/>
          <w:color w:val="000000"/>
          <w:sz w:val="28"/>
          <w:szCs w:val="28"/>
        </w:rPr>
        <w:t> </w:t>
      </w:r>
      <w:r w:rsidRPr="00E9779A">
        <w:rPr>
          <w:color w:val="000000"/>
          <w:sz w:val="28"/>
          <w:szCs w:val="28"/>
        </w:rPr>
        <w:t>Начало Французской революции.</w:t>
      </w:r>
      <w:r w:rsidRPr="00E9779A">
        <w:rPr>
          <w:b/>
          <w:bCs/>
          <w:color w:val="000000"/>
          <w:sz w:val="28"/>
          <w:szCs w:val="28"/>
        </w:rPr>
        <w:t> </w:t>
      </w:r>
      <w:r w:rsidRPr="00E9779A">
        <w:rPr>
          <w:color w:val="000000"/>
          <w:sz w:val="28"/>
          <w:szCs w:val="28"/>
        </w:rPr>
        <w:t>Законодательное собрание, начало революционных войн и свержение монархии.</w:t>
      </w:r>
      <w:r w:rsidRPr="00E9779A">
        <w:rPr>
          <w:b/>
          <w:bCs/>
          <w:color w:val="000000"/>
          <w:sz w:val="28"/>
          <w:szCs w:val="28"/>
        </w:rPr>
        <w:t> </w:t>
      </w:r>
      <w:r w:rsidRPr="00E9779A">
        <w:rPr>
          <w:color w:val="000000"/>
          <w:sz w:val="28"/>
          <w:szCs w:val="28"/>
        </w:rPr>
        <w:t>Национальный конвент.</w:t>
      </w:r>
      <w:r w:rsidRPr="00E9779A">
        <w:rPr>
          <w:b/>
          <w:bCs/>
          <w:color w:val="000000"/>
          <w:sz w:val="28"/>
          <w:szCs w:val="28"/>
        </w:rPr>
        <w:t> </w:t>
      </w:r>
      <w:r w:rsidRPr="00E9779A">
        <w:rPr>
          <w:color w:val="000000"/>
          <w:sz w:val="28"/>
          <w:szCs w:val="28"/>
        </w:rPr>
        <w:t>Якобинская диктатура.</w:t>
      </w:r>
      <w:r w:rsidRPr="00E9779A">
        <w:rPr>
          <w:b/>
          <w:bCs/>
          <w:color w:val="000000"/>
          <w:sz w:val="28"/>
          <w:szCs w:val="28"/>
        </w:rPr>
        <w:t> </w:t>
      </w:r>
      <w:r w:rsidRPr="00E9779A">
        <w:rPr>
          <w:color w:val="000000"/>
          <w:sz w:val="28"/>
          <w:szCs w:val="28"/>
        </w:rPr>
        <w:t>Термидор и Директория.</w:t>
      </w:r>
      <w:r w:rsidRPr="00E9779A">
        <w:rPr>
          <w:b/>
          <w:bCs/>
          <w:color w:val="000000"/>
          <w:sz w:val="28"/>
          <w:szCs w:val="28"/>
        </w:rPr>
        <w:t> </w:t>
      </w:r>
      <w:r w:rsidRPr="00E9779A">
        <w:rPr>
          <w:color w:val="000000"/>
          <w:sz w:val="28"/>
          <w:szCs w:val="28"/>
        </w:rPr>
        <w:t>Историческое значение Великой французской революции Наполеоновская эпоха</w:t>
      </w:r>
    </w:p>
    <w:p w:rsidR="00E9779A" w:rsidRPr="00E9779A" w:rsidRDefault="00E9779A" w:rsidP="00E9779A">
      <w:pPr>
        <w:shd w:val="clear" w:color="auto" w:fill="FFFFFF"/>
        <w:spacing w:line="294" w:lineRule="atLeast"/>
        <w:rPr>
          <w:rFonts w:ascii="Arial" w:hAnsi="Arial" w:cs="Arial"/>
          <w:color w:val="000000"/>
          <w:sz w:val="28"/>
          <w:szCs w:val="28"/>
        </w:rPr>
      </w:pPr>
      <w:r w:rsidRPr="00E9779A">
        <w:rPr>
          <w:b/>
          <w:bCs/>
          <w:color w:val="000000"/>
          <w:sz w:val="28"/>
          <w:szCs w:val="28"/>
        </w:rPr>
        <w:t>На пути к империи </w:t>
      </w:r>
      <w:r w:rsidRPr="00E9779A">
        <w:rPr>
          <w:color w:val="000000"/>
          <w:sz w:val="28"/>
          <w:szCs w:val="28"/>
        </w:rPr>
        <w:t>Наполеоновские войны.</w:t>
      </w:r>
      <w:r w:rsidRPr="00E9779A">
        <w:rPr>
          <w:b/>
          <w:bCs/>
          <w:color w:val="000000"/>
          <w:sz w:val="28"/>
          <w:szCs w:val="28"/>
        </w:rPr>
        <w:t> </w:t>
      </w:r>
      <w:r w:rsidRPr="00E9779A">
        <w:rPr>
          <w:color w:val="000000"/>
          <w:sz w:val="28"/>
          <w:szCs w:val="28"/>
        </w:rPr>
        <w:t xml:space="preserve">Континентальная система и </w:t>
      </w:r>
      <w:proofErr w:type="spellStart"/>
      <w:r w:rsidRPr="00E9779A">
        <w:rPr>
          <w:color w:val="000000"/>
          <w:sz w:val="28"/>
          <w:szCs w:val="28"/>
        </w:rPr>
        <w:t>Тильзитский</w:t>
      </w:r>
      <w:proofErr w:type="spellEnd"/>
      <w:r w:rsidRPr="00E9779A">
        <w:rPr>
          <w:color w:val="000000"/>
          <w:sz w:val="28"/>
          <w:szCs w:val="28"/>
        </w:rPr>
        <w:t xml:space="preserve"> мир. Крушение Наполеоновской империи.</w:t>
      </w:r>
      <w:r w:rsidRPr="00E9779A">
        <w:rPr>
          <w:b/>
          <w:bCs/>
          <w:color w:val="000000"/>
          <w:sz w:val="28"/>
          <w:szCs w:val="28"/>
        </w:rPr>
        <w:t> </w:t>
      </w:r>
      <w:r w:rsidRPr="00E9779A">
        <w:rPr>
          <w:color w:val="000000"/>
          <w:sz w:val="28"/>
          <w:szCs w:val="28"/>
        </w:rPr>
        <w:t>Венский конгресс и «Сто дней» Наполеона.</w:t>
      </w:r>
    </w:p>
    <w:p w:rsidR="00E9779A" w:rsidRPr="00E9779A" w:rsidRDefault="00E9779A" w:rsidP="00E9779A">
      <w:pPr>
        <w:shd w:val="clear" w:color="auto" w:fill="FFFFFF"/>
        <w:spacing w:line="294" w:lineRule="atLeast"/>
        <w:rPr>
          <w:rFonts w:ascii="Arial" w:hAnsi="Arial" w:cs="Arial"/>
          <w:color w:val="000000"/>
          <w:sz w:val="28"/>
          <w:szCs w:val="28"/>
        </w:rPr>
      </w:pPr>
      <w:r w:rsidRPr="00E9779A">
        <w:rPr>
          <w:b/>
          <w:bCs/>
          <w:color w:val="000000"/>
          <w:sz w:val="28"/>
          <w:szCs w:val="28"/>
        </w:rPr>
        <w:t>Образование США и американская система государств. </w:t>
      </w:r>
      <w:r w:rsidRPr="00E9779A">
        <w:rPr>
          <w:color w:val="000000"/>
          <w:sz w:val="28"/>
          <w:szCs w:val="28"/>
        </w:rPr>
        <w:t>Британские колонии в Северной Америке.</w:t>
      </w:r>
      <w:r w:rsidRPr="00E9779A">
        <w:rPr>
          <w:b/>
          <w:bCs/>
          <w:color w:val="000000"/>
          <w:sz w:val="28"/>
          <w:szCs w:val="28"/>
        </w:rPr>
        <w:t> </w:t>
      </w:r>
      <w:r w:rsidRPr="00E9779A">
        <w:rPr>
          <w:color w:val="000000"/>
          <w:sz w:val="28"/>
          <w:szCs w:val="28"/>
        </w:rPr>
        <w:t>Предпосылки Войны за независимость.</w:t>
      </w:r>
      <w:r w:rsidRPr="00E9779A">
        <w:rPr>
          <w:b/>
          <w:bCs/>
          <w:color w:val="000000"/>
          <w:sz w:val="28"/>
          <w:szCs w:val="28"/>
        </w:rPr>
        <w:t> </w:t>
      </w:r>
      <w:r w:rsidRPr="00E9779A">
        <w:rPr>
          <w:color w:val="000000"/>
          <w:sz w:val="28"/>
          <w:szCs w:val="28"/>
        </w:rPr>
        <w:t>Война за независимость и образование США (1775–1783 гг.).</w:t>
      </w:r>
      <w:r w:rsidRPr="00E9779A">
        <w:rPr>
          <w:b/>
          <w:bCs/>
          <w:color w:val="000000"/>
          <w:sz w:val="28"/>
          <w:szCs w:val="28"/>
        </w:rPr>
        <w:t> </w:t>
      </w:r>
      <w:r w:rsidRPr="00E9779A">
        <w:rPr>
          <w:color w:val="000000"/>
          <w:sz w:val="28"/>
          <w:szCs w:val="28"/>
        </w:rPr>
        <w:t>Конституция США.</w:t>
      </w:r>
      <w:r w:rsidRPr="00E9779A">
        <w:rPr>
          <w:b/>
          <w:bCs/>
          <w:color w:val="000000"/>
          <w:sz w:val="28"/>
          <w:szCs w:val="28"/>
        </w:rPr>
        <w:t> </w:t>
      </w:r>
      <w:r w:rsidRPr="00E9779A">
        <w:rPr>
          <w:color w:val="000000"/>
          <w:sz w:val="28"/>
          <w:szCs w:val="28"/>
        </w:rPr>
        <w:t>Историческое значение образования США.</w:t>
      </w:r>
      <w:r w:rsidRPr="00E9779A">
        <w:rPr>
          <w:b/>
          <w:bCs/>
          <w:color w:val="000000"/>
          <w:sz w:val="28"/>
          <w:szCs w:val="28"/>
        </w:rPr>
        <w:t> </w:t>
      </w:r>
      <w:r w:rsidRPr="00E9779A">
        <w:rPr>
          <w:color w:val="000000"/>
          <w:sz w:val="28"/>
          <w:szCs w:val="28"/>
        </w:rPr>
        <w:t>Начало борьбы за независимость в Латинской Америке.</w:t>
      </w:r>
      <w:r w:rsidRPr="00E9779A">
        <w:rPr>
          <w:b/>
          <w:bCs/>
          <w:color w:val="000000"/>
          <w:sz w:val="28"/>
          <w:szCs w:val="28"/>
        </w:rPr>
        <w:t> </w:t>
      </w:r>
      <w:r w:rsidRPr="00E9779A">
        <w:rPr>
          <w:color w:val="000000"/>
          <w:sz w:val="28"/>
          <w:szCs w:val="28"/>
        </w:rPr>
        <w:t>Война за независимость в Испанской Америке (1810–1826 гг.). Итоги войны за независимость Испанской Америки</w:t>
      </w:r>
    </w:p>
    <w:p w:rsidR="00E9779A" w:rsidRPr="00E9779A" w:rsidRDefault="00E9779A" w:rsidP="00E9779A">
      <w:pPr>
        <w:shd w:val="clear" w:color="auto" w:fill="FFFFFF"/>
        <w:spacing w:line="294" w:lineRule="atLeast"/>
        <w:rPr>
          <w:rFonts w:ascii="Arial" w:hAnsi="Arial" w:cs="Arial"/>
          <w:color w:val="000000"/>
          <w:sz w:val="28"/>
          <w:szCs w:val="28"/>
        </w:rPr>
      </w:pPr>
      <w:r w:rsidRPr="00E9779A">
        <w:rPr>
          <w:b/>
          <w:bCs/>
          <w:color w:val="000000"/>
          <w:sz w:val="28"/>
          <w:szCs w:val="28"/>
        </w:rPr>
        <w:t>Война за независимость и образование США (1775–1783 гг.).</w:t>
      </w:r>
    </w:p>
    <w:p w:rsidR="00E9779A" w:rsidRPr="00E9779A" w:rsidRDefault="00E9779A" w:rsidP="00E9779A">
      <w:pPr>
        <w:shd w:val="clear" w:color="auto" w:fill="FFFFFF"/>
        <w:spacing w:line="294" w:lineRule="atLeast"/>
        <w:rPr>
          <w:rFonts w:ascii="Arial" w:hAnsi="Arial" w:cs="Arial"/>
          <w:color w:val="000000"/>
          <w:sz w:val="28"/>
          <w:szCs w:val="28"/>
        </w:rPr>
      </w:pPr>
      <w:r w:rsidRPr="00E9779A">
        <w:rPr>
          <w:color w:val="000000"/>
          <w:sz w:val="28"/>
          <w:szCs w:val="28"/>
        </w:rPr>
        <w:t>Конституция США. Историческое значение образования США. Начало борьбы за независимость в Латинской Америке. Война за независимость в Испанской Америке (1810–1826 гг.). Итоги войны за независимость Испанской Америки</w:t>
      </w:r>
    </w:p>
    <w:p w:rsidR="00E9779A" w:rsidRPr="00E9779A" w:rsidRDefault="00E9779A" w:rsidP="00E9779A">
      <w:pPr>
        <w:shd w:val="clear" w:color="auto" w:fill="FFFFFF"/>
        <w:spacing w:line="294" w:lineRule="atLeast"/>
        <w:rPr>
          <w:rFonts w:ascii="Arial" w:hAnsi="Arial" w:cs="Arial"/>
          <w:color w:val="000000"/>
          <w:sz w:val="28"/>
          <w:szCs w:val="28"/>
        </w:rPr>
      </w:pPr>
      <w:r w:rsidRPr="00E9779A">
        <w:rPr>
          <w:b/>
          <w:bCs/>
          <w:color w:val="000000"/>
          <w:sz w:val="28"/>
          <w:szCs w:val="28"/>
        </w:rPr>
        <w:t>Идеология индустриального общества. </w:t>
      </w:r>
      <w:r w:rsidRPr="00E9779A">
        <w:rPr>
          <w:color w:val="000000"/>
          <w:sz w:val="28"/>
          <w:szCs w:val="28"/>
        </w:rPr>
        <w:t>Либерализм.</w:t>
      </w:r>
      <w:r w:rsidRPr="00E9779A">
        <w:rPr>
          <w:b/>
          <w:bCs/>
          <w:color w:val="000000"/>
          <w:sz w:val="28"/>
          <w:szCs w:val="28"/>
        </w:rPr>
        <w:t> </w:t>
      </w:r>
      <w:r w:rsidRPr="00E9779A">
        <w:rPr>
          <w:color w:val="000000"/>
          <w:sz w:val="28"/>
          <w:szCs w:val="28"/>
        </w:rPr>
        <w:t>Консерватизм. Социализм.</w:t>
      </w:r>
    </w:p>
    <w:p w:rsidR="00E9779A" w:rsidRPr="00E9779A" w:rsidRDefault="00E9779A" w:rsidP="00E9779A">
      <w:pPr>
        <w:shd w:val="clear" w:color="auto" w:fill="FFFFFF"/>
        <w:spacing w:line="294" w:lineRule="atLeast"/>
        <w:rPr>
          <w:rFonts w:ascii="Arial" w:hAnsi="Arial" w:cs="Arial"/>
          <w:color w:val="000000"/>
          <w:sz w:val="28"/>
          <w:szCs w:val="28"/>
        </w:rPr>
      </w:pPr>
      <w:r w:rsidRPr="00E9779A">
        <w:rPr>
          <w:color w:val="000000"/>
          <w:sz w:val="28"/>
          <w:szCs w:val="28"/>
        </w:rPr>
        <w:t>Коммунизм и научный социализм. Социал-демократия</w:t>
      </w:r>
    </w:p>
    <w:p w:rsidR="00E9779A" w:rsidRPr="00E9779A" w:rsidRDefault="00E9779A" w:rsidP="00E9779A">
      <w:pPr>
        <w:shd w:val="clear" w:color="auto" w:fill="FFFFFF"/>
        <w:spacing w:line="294" w:lineRule="atLeast"/>
        <w:rPr>
          <w:rFonts w:ascii="Arial" w:hAnsi="Arial" w:cs="Arial"/>
          <w:color w:val="000000"/>
          <w:sz w:val="28"/>
          <w:szCs w:val="28"/>
        </w:rPr>
      </w:pPr>
      <w:r w:rsidRPr="00E9779A">
        <w:rPr>
          <w:b/>
          <w:bCs/>
          <w:color w:val="000000"/>
          <w:sz w:val="28"/>
          <w:szCs w:val="28"/>
        </w:rPr>
        <w:t>Основные этапы развития европейской культуры. </w:t>
      </w:r>
      <w:r w:rsidRPr="00E9779A">
        <w:rPr>
          <w:color w:val="000000"/>
          <w:sz w:val="28"/>
          <w:szCs w:val="28"/>
        </w:rPr>
        <w:t>Эпоха барокко и расцвет нидерландской культуры.</w:t>
      </w:r>
      <w:r w:rsidRPr="00E9779A">
        <w:rPr>
          <w:b/>
          <w:bCs/>
          <w:color w:val="000000"/>
          <w:sz w:val="28"/>
          <w:szCs w:val="28"/>
        </w:rPr>
        <w:t> </w:t>
      </w:r>
      <w:r w:rsidRPr="00E9779A">
        <w:rPr>
          <w:color w:val="000000"/>
          <w:sz w:val="28"/>
          <w:szCs w:val="28"/>
        </w:rPr>
        <w:t>Французская культура эпохи классицизма.</w:t>
      </w:r>
      <w:r w:rsidRPr="00E9779A">
        <w:rPr>
          <w:b/>
          <w:bCs/>
          <w:color w:val="000000"/>
          <w:sz w:val="28"/>
          <w:szCs w:val="28"/>
        </w:rPr>
        <w:t> </w:t>
      </w:r>
      <w:r w:rsidRPr="00E9779A">
        <w:rPr>
          <w:color w:val="000000"/>
          <w:sz w:val="28"/>
          <w:szCs w:val="28"/>
        </w:rPr>
        <w:t>Романтизм.</w:t>
      </w:r>
      <w:r w:rsidRPr="00E9779A">
        <w:rPr>
          <w:b/>
          <w:bCs/>
          <w:color w:val="000000"/>
          <w:sz w:val="28"/>
          <w:szCs w:val="28"/>
        </w:rPr>
        <w:t> </w:t>
      </w:r>
      <w:r w:rsidRPr="00E9779A">
        <w:rPr>
          <w:color w:val="000000"/>
          <w:sz w:val="28"/>
          <w:szCs w:val="28"/>
        </w:rPr>
        <w:t>Реализм в литературе и изобразительном искусстве.</w:t>
      </w:r>
    </w:p>
    <w:p w:rsidR="00E9779A" w:rsidRPr="00E9779A" w:rsidRDefault="00E9779A" w:rsidP="00E9779A">
      <w:pPr>
        <w:shd w:val="clear" w:color="auto" w:fill="FFFFFF"/>
        <w:spacing w:line="294" w:lineRule="atLeast"/>
        <w:rPr>
          <w:rFonts w:ascii="Arial" w:hAnsi="Arial" w:cs="Arial"/>
          <w:color w:val="000000"/>
          <w:sz w:val="28"/>
          <w:szCs w:val="28"/>
        </w:rPr>
      </w:pPr>
      <w:r w:rsidRPr="00E9779A">
        <w:rPr>
          <w:b/>
          <w:bCs/>
          <w:color w:val="000000"/>
          <w:sz w:val="28"/>
          <w:szCs w:val="28"/>
        </w:rPr>
        <w:t>Европейские революции XIX в. и образование единых национальных государств.</w:t>
      </w:r>
    </w:p>
    <w:p w:rsidR="00E9779A" w:rsidRPr="00E9779A" w:rsidRDefault="00E9779A" w:rsidP="00E9779A">
      <w:pPr>
        <w:shd w:val="clear" w:color="auto" w:fill="FFFFFF"/>
        <w:spacing w:line="294" w:lineRule="atLeast"/>
        <w:rPr>
          <w:rFonts w:ascii="Arial" w:hAnsi="Arial" w:cs="Arial"/>
          <w:color w:val="000000"/>
          <w:sz w:val="28"/>
          <w:szCs w:val="28"/>
        </w:rPr>
      </w:pPr>
      <w:r w:rsidRPr="00E9779A">
        <w:rPr>
          <w:color w:val="000000"/>
          <w:sz w:val="28"/>
          <w:szCs w:val="28"/>
        </w:rPr>
        <w:t>Революции 1820–1823 гг. в Южной Европе. Июльская революция во Франции и революционные выступления 1830–1831 гг. в других странах Европы. Революция 1848 г. и Вторая республика во Франции. Революция 1848–1849 гг. в Германии. Революция 1848–1849 гг. в Австрийской империи. Революция 1848–1849 гг. и первая война за независимость Италии. Европейская революция 1848–1849 гг. Создание единых государств в Италии и Германии. Французская революция 1870–1871 гг.</w:t>
      </w:r>
    </w:p>
    <w:p w:rsidR="00E9779A" w:rsidRPr="00E9779A" w:rsidRDefault="00E9779A" w:rsidP="00E9779A">
      <w:pPr>
        <w:shd w:val="clear" w:color="auto" w:fill="FFFFFF"/>
        <w:spacing w:line="294" w:lineRule="atLeast"/>
        <w:rPr>
          <w:rFonts w:ascii="Arial" w:hAnsi="Arial" w:cs="Arial"/>
          <w:color w:val="000000"/>
          <w:sz w:val="28"/>
          <w:szCs w:val="28"/>
        </w:rPr>
      </w:pPr>
      <w:r w:rsidRPr="00E9779A">
        <w:rPr>
          <w:b/>
          <w:bCs/>
          <w:color w:val="000000"/>
          <w:sz w:val="28"/>
          <w:szCs w:val="28"/>
        </w:rPr>
        <w:t>Американский феномен. </w:t>
      </w:r>
      <w:r w:rsidRPr="00E9779A">
        <w:rPr>
          <w:color w:val="000000"/>
          <w:sz w:val="28"/>
          <w:szCs w:val="28"/>
        </w:rPr>
        <w:t>США после Войны за независимость. Север против Юга и освоение Запада. Гражданская война.</w:t>
      </w:r>
      <w:r w:rsidRPr="00E9779A">
        <w:rPr>
          <w:b/>
          <w:bCs/>
          <w:color w:val="000000"/>
          <w:sz w:val="28"/>
          <w:szCs w:val="28"/>
        </w:rPr>
        <w:t> </w:t>
      </w:r>
      <w:r w:rsidRPr="00E9779A">
        <w:rPr>
          <w:color w:val="000000"/>
          <w:sz w:val="28"/>
          <w:szCs w:val="28"/>
        </w:rPr>
        <w:t>Реконструкция</w:t>
      </w:r>
    </w:p>
    <w:p w:rsidR="00E9779A" w:rsidRPr="00E9779A" w:rsidRDefault="00E9779A" w:rsidP="00E9779A">
      <w:pPr>
        <w:shd w:val="clear" w:color="auto" w:fill="FFFFFF"/>
        <w:spacing w:line="294" w:lineRule="atLeast"/>
        <w:rPr>
          <w:rFonts w:ascii="Arial" w:hAnsi="Arial" w:cs="Arial"/>
          <w:color w:val="000000"/>
          <w:sz w:val="28"/>
          <w:szCs w:val="28"/>
        </w:rPr>
      </w:pPr>
      <w:r w:rsidRPr="00E9779A">
        <w:rPr>
          <w:b/>
          <w:bCs/>
          <w:color w:val="000000"/>
          <w:sz w:val="28"/>
          <w:szCs w:val="28"/>
        </w:rPr>
        <w:lastRenderedPageBreak/>
        <w:t xml:space="preserve">Страны Востока в условиях глобальной </w:t>
      </w:r>
      <w:proofErr w:type="spellStart"/>
      <w:r w:rsidRPr="00E9779A">
        <w:rPr>
          <w:b/>
          <w:bCs/>
          <w:color w:val="000000"/>
          <w:sz w:val="28"/>
          <w:szCs w:val="28"/>
        </w:rPr>
        <w:t>вестернизации</w:t>
      </w:r>
      <w:proofErr w:type="spellEnd"/>
      <w:r w:rsidRPr="00E9779A">
        <w:rPr>
          <w:b/>
          <w:bCs/>
          <w:color w:val="000000"/>
          <w:sz w:val="28"/>
          <w:szCs w:val="28"/>
        </w:rPr>
        <w:t>. </w:t>
      </w:r>
      <w:r w:rsidRPr="00E9779A">
        <w:rPr>
          <w:color w:val="000000"/>
          <w:sz w:val="28"/>
          <w:szCs w:val="28"/>
        </w:rPr>
        <w:t xml:space="preserve">Упадок Оттоманской (Османской) империи и </w:t>
      </w:r>
      <w:proofErr w:type="spellStart"/>
      <w:r w:rsidRPr="00E9779A">
        <w:rPr>
          <w:color w:val="000000"/>
          <w:sz w:val="28"/>
          <w:szCs w:val="28"/>
        </w:rPr>
        <w:t>танзимат</w:t>
      </w:r>
      <w:proofErr w:type="spellEnd"/>
      <w:r w:rsidRPr="00E9779A">
        <w:rPr>
          <w:color w:val="000000"/>
          <w:sz w:val="28"/>
          <w:szCs w:val="28"/>
        </w:rPr>
        <w:t>. Завершение британского завоевания Индии и Великое индийское восстание. «Открытие» Китая Западом и политика «</w:t>
      </w:r>
      <w:proofErr w:type="spellStart"/>
      <w:r w:rsidRPr="00E9779A">
        <w:rPr>
          <w:color w:val="000000"/>
          <w:sz w:val="28"/>
          <w:szCs w:val="28"/>
        </w:rPr>
        <w:t>самоусиления</w:t>
      </w:r>
      <w:proofErr w:type="spellEnd"/>
      <w:r w:rsidRPr="00E9779A">
        <w:rPr>
          <w:color w:val="000000"/>
          <w:sz w:val="28"/>
          <w:szCs w:val="28"/>
        </w:rPr>
        <w:t>».</w:t>
      </w:r>
      <w:r w:rsidRPr="00E9779A">
        <w:rPr>
          <w:b/>
          <w:bCs/>
          <w:color w:val="000000"/>
          <w:sz w:val="28"/>
          <w:szCs w:val="28"/>
        </w:rPr>
        <w:t> </w:t>
      </w:r>
      <w:r w:rsidRPr="00E9779A">
        <w:rPr>
          <w:color w:val="000000"/>
          <w:sz w:val="28"/>
          <w:szCs w:val="28"/>
        </w:rPr>
        <w:t xml:space="preserve">«Открытие» Японии и «реставрация </w:t>
      </w:r>
      <w:proofErr w:type="spellStart"/>
      <w:r w:rsidRPr="00E9779A">
        <w:rPr>
          <w:color w:val="000000"/>
          <w:sz w:val="28"/>
          <w:szCs w:val="28"/>
        </w:rPr>
        <w:t>Мэйдзи</w:t>
      </w:r>
      <w:proofErr w:type="spellEnd"/>
      <w:r w:rsidRPr="00E9779A">
        <w:rPr>
          <w:color w:val="000000"/>
          <w:sz w:val="28"/>
          <w:szCs w:val="28"/>
        </w:rPr>
        <w:t>.</w:t>
      </w:r>
    </w:p>
    <w:p w:rsidR="00E9779A" w:rsidRPr="00E9779A" w:rsidRDefault="00E9779A" w:rsidP="00E9779A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9779A">
        <w:rPr>
          <w:i/>
          <w:iCs/>
          <w:color w:val="000000"/>
          <w:sz w:val="28"/>
          <w:szCs w:val="28"/>
        </w:rPr>
        <w:t>Создание колониальных империй. Установление британского колониального господства в Индии. Восстание сипаев 1857-1859 гг. «Опиумные войны».</w:t>
      </w:r>
    </w:p>
    <w:p w:rsidR="00F45E5B" w:rsidRPr="00E9779A" w:rsidRDefault="00F45E5B" w:rsidP="00F45E5B">
      <w:pPr>
        <w:rPr>
          <w:b/>
          <w:bCs/>
          <w:sz w:val="28"/>
          <w:szCs w:val="28"/>
        </w:rPr>
      </w:pPr>
    </w:p>
    <w:p w:rsidR="00F45E5B" w:rsidRPr="007903E9" w:rsidRDefault="00F45E5B" w:rsidP="00F45E5B">
      <w:pPr>
        <w:jc w:val="center"/>
        <w:rPr>
          <w:b/>
          <w:bCs/>
          <w:sz w:val="28"/>
          <w:szCs w:val="28"/>
        </w:rPr>
      </w:pPr>
      <w:r w:rsidRPr="007903E9">
        <w:rPr>
          <w:b/>
          <w:bCs/>
          <w:sz w:val="28"/>
          <w:szCs w:val="28"/>
        </w:rPr>
        <w:t>Место курса «История» в учебном плане школы</w:t>
      </w:r>
    </w:p>
    <w:p w:rsidR="00F45E5B" w:rsidRPr="007903E9" w:rsidRDefault="00F45E5B" w:rsidP="00F45E5B">
      <w:pPr>
        <w:pStyle w:val="a5"/>
        <w:shd w:val="clear" w:color="auto" w:fill="F7F7F8"/>
        <w:spacing w:before="0" w:after="0"/>
        <w:ind w:firstLine="720"/>
        <w:jc w:val="both"/>
        <w:rPr>
          <w:sz w:val="28"/>
          <w:szCs w:val="28"/>
        </w:rPr>
      </w:pPr>
      <w:r w:rsidRPr="007903E9">
        <w:rPr>
          <w:sz w:val="28"/>
          <w:szCs w:val="28"/>
        </w:rPr>
        <w:t>Рабочая учебная программа по курсу «История» для 10 класса составлена из расчета часов, указанных в Базисном учебном плане образовательных учреждений общег</w:t>
      </w:r>
      <w:r w:rsidR="00E9779A">
        <w:rPr>
          <w:sz w:val="28"/>
          <w:szCs w:val="28"/>
        </w:rPr>
        <w:t xml:space="preserve">о образования и учебном плане МОУ «Шелопугинская </w:t>
      </w:r>
      <w:r w:rsidRPr="007903E9">
        <w:rPr>
          <w:sz w:val="28"/>
          <w:szCs w:val="28"/>
        </w:rPr>
        <w:t xml:space="preserve"> средняя общеобразовательная школа», отводящего на изучение обязательного пред</w:t>
      </w:r>
      <w:r w:rsidR="00E9779A">
        <w:rPr>
          <w:sz w:val="28"/>
          <w:szCs w:val="28"/>
        </w:rPr>
        <w:t>мета «История »  в 10 классе  68</w:t>
      </w:r>
      <w:r w:rsidRPr="007903E9">
        <w:rPr>
          <w:sz w:val="28"/>
          <w:szCs w:val="28"/>
        </w:rPr>
        <w:t xml:space="preserve"> часов в год, по 2 часа в неделю.  </w:t>
      </w:r>
    </w:p>
    <w:p w:rsidR="009C2263" w:rsidRPr="007903E9" w:rsidRDefault="00F45E5B" w:rsidP="009C2263">
      <w:pPr>
        <w:jc w:val="both"/>
        <w:rPr>
          <w:b/>
          <w:i/>
          <w:sz w:val="28"/>
          <w:szCs w:val="28"/>
        </w:rPr>
      </w:pPr>
      <w:r w:rsidRPr="007903E9">
        <w:rPr>
          <w:sz w:val="28"/>
          <w:szCs w:val="28"/>
        </w:rPr>
        <w:t>Преподавание ведется по учебникам:</w:t>
      </w:r>
      <w:r w:rsidR="009C2263" w:rsidRPr="007903E9">
        <w:rPr>
          <w:b/>
          <w:i/>
          <w:sz w:val="28"/>
          <w:szCs w:val="28"/>
        </w:rPr>
        <w:t xml:space="preserve"> </w:t>
      </w:r>
    </w:p>
    <w:p w:rsidR="009C2263" w:rsidRPr="007903E9" w:rsidRDefault="009C2263" w:rsidP="009C2263">
      <w:pPr>
        <w:jc w:val="both"/>
        <w:rPr>
          <w:b/>
          <w:i/>
          <w:sz w:val="28"/>
          <w:szCs w:val="28"/>
        </w:rPr>
      </w:pPr>
    </w:p>
    <w:p w:rsidR="009C2263" w:rsidRPr="007903E9" w:rsidRDefault="009C2263" w:rsidP="00177433">
      <w:pPr>
        <w:pStyle w:val="ab"/>
        <w:numPr>
          <w:ilvl w:val="1"/>
          <w:numId w:val="1"/>
        </w:numPr>
        <w:jc w:val="both"/>
        <w:rPr>
          <w:rStyle w:val="apple-style-span"/>
          <w:sz w:val="28"/>
          <w:szCs w:val="28"/>
        </w:rPr>
      </w:pPr>
      <w:r w:rsidRPr="007903E9">
        <w:rPr>
          <w:sz w:val="28"/>
          <w:szCs w:val="28"/>
        </w:rPr>
        <w:t xml:space="preserve">Всеобщая история: 10 класс: учебник для учащихся общеобразовательных учреждений/ </w:t>
      </w:r>
      <w:proofErr w:type="spellStart"/>
      <w:r w:rsidRPr="007903E9">
        <w:rPr>
          <w:sz w:val="28"/>
          <w:szCs w:val="28"/>
        </w:rPr>
        <w:t>О.Ю.Климов</w:t>
      </w:r>
      <w:proofErr w:type="spellEnd"/>
      <w:r w:rsidRPr="007903E9">
        <w:rPr>
          <w:sz w:val="28"/>
          <w:szCs w:val="28"/>
        </w:rPr>
        <w:t xml:space="preserve">, </w:t>
      </w:r>
      <w:proofErr w:type="spellStart"/>
      <w:r w:rsidRPr="007903E9">
        <w:rPr>
          <w:sz w:val="28"/>
          <w:szCs w:val="28"/>
        </w:rPr>
        <w:t>В.А.Земляницин</w:t>
      </w:r>
      <w:proofErr w:type="spellEnd"/>
      <w:r w:rsidRPr="007903E9">
        <w:rPr>
          <w:sz w:val="28"/>
          <w:szCs w:val="28"/>
        </w:rPr>
        <w:t xml:space="preserve">, </w:t>
      </w:r>
      <w:proofErr w:type="spellStart"/>
      <w:r w:rsidRPr="007903E9">
        <w:rPr>
          <w:sz w:val="28"/>
          <w:szCs w:val="28"/>
        </w:rPr>
        <w:t>В.В.Носков</w:t>
      </w:r>
      <w:proofErr w:type="spellEnd"/>
      <w:r w:rsidRPr="007903E9">
        <w:rPr>
          <w:sz w:val="28"/>
          <w:szCs w:val="28"/>
        </w:rPr>
        <w:t xml:space="preserve">; </w:t>
      </w:r>
      <w:proofErr w:type="gramStart"/>
      <w:r w:rsidRPr="007903E9">
        <w:rPr>
          <w:sz w:val="28"/>
          <w:szCs w:val="28"/>
        </w:rPr>
        <w:t>под</w:t>
      </w:r>
      <w:proofErr w:type="gramEnd"/>
      <w:r w:rsidRPr="007903E9">
        <w:rPr>
          <w:sz w:val="28"/>
          <w:szCs w:val="28"/>
        </w:rPr>
        <w:t xml:space="preserve"> общ. Ред. </w:t>
      </w:r>
      <w:proofErr w:type="spellStart"/>
      <w:r w:rsidRPr="007903E9">
        <w:rPr>
          <w:sz w:val="28"/>
          <w:szCs w:val="28"/>
        </w:rPr>
        <w:t>В.С.Мясникова</w:t>
      </w:r>
      <w:proofErr w:type="spellEnd"/>
      <w:r w:rsidRPr="007903E9">
        <w:rPr>
          <w:sz w:val="28"/>
          <w:szCs w:val="28"/>
        </w:rPr>
        <w:t xml:space="preserve">. – М.: </w:t>
      </w:r>
      <w:proofErr w:type="spellStart"/>
      <w:r w:rsidRPr="007903E9">
        <w:rPr>
          <w:sz w:val="28"/>
          <w:szCs w:val="28"/>
        </w:rPr>
        <w:t>Вентана</w:t>
      </w:r>
      <w:proofErr w:type="spellEnd"/>
      <w:r w:rsidRPr="007903E9">
        <w:rPr>
          <w:sz w:val="28"/>
          <w:szCs w:val="28"/>
        </w:rPr>
        <w:t xml:space="preserve"> </w:t>
      </w:r>
      <w:proofErr w:type="gramStart"/>
      <w:r w:rsidRPr="007903E9">
        <w:rPr>
          <w:sz w:val="28"/>
          <w:szCs w:val="28"/>
        </w:rPr>
        <w:t>–Г</w:t>
      </w:r>
      <w:proofErr w:type="gramEnd"/>
      <w:r w:rsidRPr="007903E9">
        <w:rPr>
          <w:sz w:val="28"/>
          <w:szCs w:val="28"/>
        </w:rPr>
        <w:t>раф, 2012.</w:t>
      </w:r>
    </w:p>
    <w:p w:rsidR="00F45E5B" w:rsidRPr="007903E9" w:rsidRDefault="00F45E5B" w:rsidP="00F45E5B">
      <w:pPr>
        <w:pStyle w:val="a5"/>
        <w:shd w:val="clear" w:color="auto" w:fill="F7F7F8"/>
        <w:spacing w:before="0" w:after="0"/>
        <w:ind w:firstLine="720"/>
        <w:jc w:val="both"/>
        <w:rPr>
          <w:sz w:val="28"/>
          <w:szCs w:val="28"/>
        </w:rPr>
      </w:pPr>
    </w:p>
    <w:p w:rsidR="00F45E5B" w:rsidRPr="007903E9" w:rsidRDefault="00F45E5B" w:rsidP="00F45E5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45E5B" w:rsidRPr="007903E9" w:rsidRDefault="00F45E5B" w:rsidP="00F45E5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903E9">
        <w:rPr>
          <w:b/>
          <w:bCs/>
          <w:sz w:val="28"/>
          <w:szCs w:val="28"/>
        </w:rPr>
        <w:t>Распределение учебных часов по четвертям</w:t>
      </w:r>
    </w:p>
    <w:p w:rsidR="00F45E5B" w:rsidRPr="007903E9" w:rsidRDefault="00F45E5B" w:rsidP="006D516D">
      <w:pPr>
        <w:jc w:val="both"/>
        <w:rPr>
          <w:sz w:val="28"/>
          <w:szCs w:val="28"/>
        </w:rPr>
      </w:pPr>
    </w:p>
    <w:p w:rsidR="00F45E5B" w:rsidRPr="007903E9" w:rsidRDefault="00E9779A" w:rsidP="00F45E5B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Курс рассчитан на  68 часов -  (34 учебных недели</w:t>
      </w:r>
      <w:r w:rsidR="00F45E5B" w:rsidRPr="007903E9">
        <w:rPr>
          <w:sz w:val="28"/>
          <w:szCs w:val="28"/>
        </w:rPr>
        <w:t xml:space="preserve">). </w:t>
      </w:r>
    </w:p>
    <w:p w:rsidR="006D516D" w:rsidRPr="007903E9" w:rsidRDefault="006D516D" w:rsidP="00316BFF">
      <w:pPr>
        <w:jc w:val="center"/>
        <w:rPr>
          <w:b/>
          <w:bCs/>
          <w:color w:val="000000"/>
          <w:sz w:val="28"/>
          <w:szCs w:val="28"/>
        </w:rPr>
      </w:pPr>
    </w:p>
    <w:p w:rsidR="006D516D" w:rsidRPr="007903E9" w:rsidRDefault="006D516D" w:rsidP="00316BFF">
      <w:pPr>
        <w:jc w:val="center"/>
        <w:rPr>
          <w:b/>
          <w:bCs/>
          <w:color w:val="000000"/>
          <w:sz w:val="28"/>
          <w:szCs w:val="28"/>
        </w:rPr>
      </w:pPr>
    </w:p>
    <w:p w:rsidR="00CC0700" w:rsidRPr="007903E9" w:rsidRDefault="00CC0700" w:rsidP="006D516D">
      <w:pPr>
        <w:rPr>
          <w:b/>
          <w:sz w:val="28"/>
          <w:szCs w:val="28"/>
        </w:rPr>
      </w:pPr>
    </w:p>
    <w:p w:rsidR="006D516D" w:rsidRPr="007903E9" w:rsidRDefault="006D516D" w:rsidP="00A221E3">
      <w:pPr>
        <w:jc w:val="center"/>
        <w:rPr>
          <w:b/>
          <w:bCs/>
          <w:color w:val="000000"/>
          <w:sz w:val="28"/>
          <w:szCs w:val="28"/>
        </w:rPr>
      </w:pPr>
    </w:p>
    <w:p w:rsidR="00316BFF" w:rsidRPr="007903E9" w:rsidRDefault="00A221E3" w:rsidP="00A221E3">
      <w:pPr>
        <w:jc w:val="center"/>
        <w:rPr>
          <w:b/>
          <w:sz w:val="28"/>
          <w:szCs w:val="28"/>
        </w:rPr>
      </w:pPr>
      <w:r w:rsidRPr="007903E9">
        <w:rPr>
          <w:b/>
          <w:bCs/>
          <w:color w:val="000000"/>
          <w:sz w:val="28"/>
          <w:szCs w:val="28"/>
        </w:rPr>
        <w:t xml:space="preserve">Содержание учебного курса </w:t>
      </w:r>
      <w:r w:rsidR="00316BFF" w:rsidRPr="007903E9">
        <w:rPr>
          <w:b/>
          <w:sz w:val="28"/>
          <w:szCs w:val="28"/>
        </w:rPr>
        <w:t xml:space="preserve"> «</w:t>
      </w:r>
      <w:r w:rsidR="00F21CD7" w:rsidRPr="007903E9">
        <w:rPr>
          <w:b/>
          <w:sz w:val="28"/>
          <w:szCs w:val="28"/>
        </w:rPr>
        <w:t>Всеобщая история</w:t>
      </w:r>
      <w:r w:rsidR="00316BFF" w:rsidRPr="007903E9">
        <w:rPr>
          <w:b/>
          <w:sz w:val="28"/>
          <w:szCs w:val="28"/>
        </w:rPr>
        <w:t>»</w:t>
      </w:r>
    </w:p>
    <w:p w:rsidR="00A221E3" w:rsidRPr="007903E9" w:rsidRDefault="00A221E3" w:rsidP="00A221E3">
      <w:pPr>
        <w:jc w:val="center"/>
        <w:rPr>
          <w:color w:val="000000"/>
          <w:sz w:val="28"/>
          <w:szCs w:val="28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040"/>
        <w:gridCol w:w="1080"/>
        <w:gridCol w:w="1440"/>
        <w:gridCol w:w="1800"/>
      </w:tblGrid>
      <w:tr w:rsidR="00316BFF" w:rsidRPr="007903E9" w:rsidTr="00F11263">
        <w:trPr>
          <w:trHeight w:val="261"/>
        </w:trPr>
        <w:tc>
          <w:tcPr>
            <w:tcW w:w="900" w:type="dxa"/>
            <w:vMerge w:val="restart"/>
          </w:tcPr>
          <w:p w:rsidR="00316BFF" w:rsidRPr="007903E9" w:rsidRDefault="00316BFF" w:rsidP="00F11263">
            <w:pPr>
              <w:jc w:val="center"/>
              <w:rPr>
                <w:b/>
                <w:sz w:val="28"/>
                <w:szCs w:val="28"/>
              </w:rPr>
            </w:pPr>
          </w:p>
          <w:p w:rsidR="00316BFF" w:rsidRPr="007903E9" w:rsidRDefault="00316BFF" w:rsidP="00F11263">
            <w:pPr>
              <w:jc w:val="center"/>
              <w:rPr>
                <w:b/>
                <w:sz w:val="28"/>
                <w:szCs w:val="28"/>
              </w:rPr>
            </w:pPr>
            <w:r w:rsidRPr="007903E9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7903E9">
              <w:rPr>
                <w:b/>
                <w:sz w:val="28"/>
                <w:szCs w:val="28"/>
              </w:rPr>
              <w:t>п</w:t>
            </w:r>
            <w:proofErr w:type="gramEnd"/>
            <w:r w:rsidRPr="007903E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040" w:type="dxa"/>
            <w:vMerge w:val="restart"/>
          </w:tcPr>
          <w:p w:rsidR="00316BFF" w:rsidRPr="007903E9" w:rsidRDefault="00316BFF" w:rsidP="00F11263">
            <w:pPr>
              <w:jc w:val="center"/>
              <w:rPr>
                <w:b/>
                <w:sz w:val="28"/>
                <w:szCs w:val="28"/>
              </w:rPr>
            </w:pPr>
          </w:p>
          <w:p w:rsidR="00316BFF" w:rsidRPr="007903E9" w:rsidRDefault="00316BFF" w:rsidP="00F11263">
            <w:pPr>
              <w:jc w:val="center"/>
              <w:rPr>
                <w:b/>
                <w:sz w:val="28"/>
                <w:szCs w:val="28"/>
              </w:rPr>
            </w:pPr>
            <w:r w:rsidRPr="007903E9">
              <w:rPr>
                <w:b/>
                <w:sz w:val="28"/>
                <w:szCs w:val="28"/>
              </w:rPr>
              <w:t>Раздел, тема</w:t>
            </w:r>
          </w:p>
        </w:tc>
        <w:tc>
          <w:tcPr>
            <w:tcW w:w="1080" w:type="dxa"/>
            <w:vMerge w:val="restart"/>
          </w:tcPr>
          <w:p w:rsidR="00316BFF" w:rsidRPr="007903E9" w:rsidRDefault="00316BFF" w:rsidP="00F1126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16BFF" w:rsidRPr="007903E9" w:rsidRDefault="00316BFF" w:rsidP="00F11263">
            <w:pPr>
              <w:jc w:val="center"/>
              <w:rPr>
                <w:b/>
                <w:sz w:val="28"/>
                <w:szCs w:val="28"/>
              </w:rPr>
            </w:pPr>
            <w:r w:rsidRPr="007903E9">
              <w:rPr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3240" w:type="dxa"/>
            <w:gridSpan w:val="2"/>
          </w:tcPr>
          <w:p w:rsidR="00316BFF" w:rsidRPr="007903E9" w:rsidRDefault="00316BFF" w:rsidP="00F11263">
            <w:pPr>
              <w:jc w:val="center"/>
              <w:rPr>
                <w:b/>
                <w:sz w:val="28"/>
                <w:szCs w:val="28"/>
              </w:rPr>
            </w:pPr>
            <w:r w:rsidRPr="007903E9">
              <w:rPr>
                <w:b/>
                <w:sz w:val="28"/>
                <w:szCs w:val="28"/>
              </w:rPr>
              <w:t>В том числе</w:t>
            </w:r>
          </w:p>
        </w:tc>
      </w:tr>
      <w:tr w:rsidR="00316BFF" w:rsidRPr="007903E9" w:rsidTr="00F11263">
        <w:trPr>
          <w:trHeight w:val="520"/>
        </w:trPr>
        <w:tc>
          <w:tcPr>
            <w:tcW w:w="900" w:type="dxa"/>
            <w:vMerge/>
          </w:tcPr>
          <w:p w:rsidR="00316BFF" w:rsidRPr="007903E9" w:rsidRDefault="00316BFF" w:rsidP="00F112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vMerge/>
          </w:tcPr>
          <w:p w:rsidR="00316BFF" w:rsidRPr="007903E9" w:rsidRDefault="00316BFF" w:rsidP="00F112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316BFF" w:rsidRPr="007903E9" w:rsidRDefault="00316BFF" w:rsidP="00F112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316BFF" w:rsidRPr="007903E9" w:rsidRDefault="00316BFF" w:rsidP="00F11263">
            <w:pPr>
              <w:jc w:val="center"/>
              <w:rPr>
                <w:b/>
                <w:sz w:val="28"/>
                <w:szCs w:val="28"/>
              </w:rPr>
            </w:pPr>
            <w:r w:rsidRPr="007903E9">
              <w:rPr>
                <w:b/>
                <w:sz w:val="28"/>
                <w:szCs w:val="28"/>
              </w:rPr>
              <w:t>Количество уроков</w:t>
            </w:r>
          </w:p>
        </w:tc>
        <w:tc>
          <w:tcPr>
            <w:tcW w:w="1800" w:type="dxa"/>
          </w:tcPr>
          <w:p w:rsidR="00316BFF" w:rsidRPr="007903E9" w:rsidRDefault="00316BFF" w:rsidP="00F11263">
            <w:pPr>
              <w:jc w:val="center"/>
              <w:rPr>
                <w:b/>
                <w:sz w:val="28"/>
                <w:szCs w:val="28"/>
              </w:rPr>
            </w:pPr>
            <w:r w:rsidRPr="007903E9">
              <w:rPr>
                <w:b/>
                <w:sz w:val="28"/>
                <w:szCs w:val="28"/>
              </w:rPr>
              <w:t>Кол-во уроков контроля</w:t>
            </w:r>
          </w:p>
        </w:tc>
      </w:tr>
      <w:tr w:rsidR="00316BFF" w:rsidRPr="007903E9" w:rsidTr="00F11263">
        <w:trPr>
          <w:trHeight w:val="299"/>
        </w:trPr>
        <w:tc>
          <w:tcPr>
            <w:tcW w:w="900" w:type="dxa"/>
          </w:tcPr>
          <w:p w:rsidR="00316BFF" w:rsidRPr="007903E9" w:rsidRDefault="00814575" w:rsidP="00F11263">
            <w:pPr>
              <w:jc w:val="center"/>
              <w:rPr>
                <w:sz w:val="28"/>
                <w:szCs w:val="28"/>
              </w:rPr>
            </w:pPr>
            <w:r w:rsidRPr="007903E9">
              <w:rPr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316BFF" w:rsidRPr="007903E9" w:rsidRDefault="00F21CD7" w:rsidP="0045762B">
            <w:pPr>
              <w:rPr>
                <w:sz w:val="28"/>
                <w:szCs w:val="28"/>
              </w:rPr>
            </w:pPr>
            <w:r w:rsidRPr="007903E9">
              <w:rPr>
                <w:sz w:val="28"/>
                <w:szCs w:val="28"/>
              </w:rPr>
              <w:t xml:space="preserve">Глава 1. </w:t>
            </w:r>
            <w:r w:rsidR="0024480F" w:rsidRPr="007903E9">
              <w:rPr>
                <w:sz w:val="28"/>
                <w:szCs w:val="28"/>
              </w:rPr>
              <w:t>Первобытность и древний мир</w:t>
            </w:r>
          </w:p>
          <w:p w:rsidR="001A1B04" w:rsidRPr="007903E9" w:rsidRDefault="001A1B04" w:rsidP="0045762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16BFF" w:rsidRPr="007903E9" w:rsidRDefault="004126CA" w:rsidP="00F11263">
            <w:pPr>
              <w:jc w:val="center"/>
              <w:rPr>
                <w:sz w:val="28"/>
                <w:szCs w:val="28"/>
              </w:rPr>
            </w:pPr>
            <w:r w:rsidRPr="007903E9"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316BFF" w:rsidRPr="007903E9" w:rsidRDefault="0024480F" w:rsidP="00F11263">
            <w:pPr>
              <w:jc w:val="center"/>
              <w:rPr>
                <w:sz w:val="28"/>
                <w:szCs w:val="28"/>
              </w:rPr>
            </w:pPr>
            <w:r w:rsidRPr="007903E9"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:rsidR="00316BFF" w:rsidRPr="007903E9" w:rsidRDefault="00316BFF" w:rsidP="00F11263">
            <w:pPr>
              <w:jc w:val="center"/>
              <w:rPr>
                <w:sz w:val="28"/>
                <w:szCs w:val="28"/>
              </w:rPr>
            </w:pPr>
            <w:r w:rsidRPr="007903E9">
              <w:rPr>
                <w:sz w:val="28"/>
                <w:szCs w:val="28"/>
              </w:rPr>
              <w:t>-</w:t>
            </w:r>
          </w:p>
        </w:tc>
      </w:tr>
      <w:tr w:rsidR="00316BFF" w:rsidRPr="007903E9" w:rsidTr="00F11263">
        <w:tc>
          <w:tcPr>
            <w:tcW w:w="900" w:type="dxa"/>
          </w:tcPr>
          <w:p w:rsidR="00316BFF" w:rsidRPr="007903E9" w:rsidRDefault="00814575" w:rsidP="00F11263">
            <w:pPr>
              <w:jc w:val="center"/>
              <w:rPr>
                <w:sz w:val="28"/>
                <w:szCs w:val="28"/>
              </w:rPr>
            </w:pPr>
            <w:r w:rsidRPr="007903E9">
              <w:rPr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316BFF" w:rsidRPr="007903E9" w:rsidRDefault="00316BFF" w:rsidP="0045762B">
            <w:pPr>
              <w:rPr>
                <w:sz w:val="28"/>
                <w:szCs w:val="28"/>
              </w:rPr>
            </w:pPr>
            <w:r w:rsidRPr="007903E9">
              <w:rPr>
                <w:sz w:val="28"/>
                <w:szCs w:val="28"/>
              </w:rPr>
              <w:t xml:space="preserve">Глава </w:t>
            </w:r>
            <w:r w:rsidR="00F21CD7" w:rsidRPr="007903E9">
              <w:rPr>
                <w:sz w:val="28"/>
                <w:szCs w:val="28"/>
              </w:rPr>
              <w:t>2</w:t>
            </w:r>
            <w:r w:rsidRPr="007903E9">
              <w:rPr>
                <w:sz w:val="28"/>
                <w:szCs w:val="28"/>
              </w:rPr>
              <w:t xml:space="preserve">. </w:t>
            </w:r>
            <w:r w:rsidR="0024480F" w:rsidRPr="007903E9">
              <w:rPr>
                <w:sz w:val="28"/>
                <w:szCs w:val="28"/>
              </w:rPr>
              <w:t>Средние века</w:t>
            </w:r>
          </w:p>
          <w:p w:rsidR="001A1B04" w:rsidRPr="007903E9" w:rsidRDefault="001A1B04" w:rsidP="0024480F">
            <w:pPr>
              <w:rPr>
                <w:sz w:val="28"/>
                <w:szCs w:val="28"/>
              </w:rPr>
            </w:pPr>
          </w:p>
          <w:p w:rsidR="00555820" w:rsidRPr="007903E9" w:rsidRDefault="00555820" w:rsidP="0024480F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16BFF" w:rsidRPr="007903E9" w:rsidRDefault="0024480F" w:rsidP="00F11263">
            <w:pPr>
              <w:jc w:val="center"/>
              <w:rPr>
                <w:sz w:val="28"/>
                <w:szCs w:val="28"/>
              </w:rPr>
            </w:pPr>
            <w:r w:rsidRPr="007903E9"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316BFF" w:rsidRPr="007903E9" w:rsidRDefault="0024480F" w:rsidP="00F11263">
            <w:pPr>
              <w:jc w:val="center"/>
              <w:rPr>
                <w:sz w:val="28"/>
                <w:szCs w:val="28"/>
              </w:rPr>
            </w:pPr>
            <w:r w:rsidRPr="007903E9"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:rsidR="00316BFF" w:rsidRPr="007903E9" w:rsidRDefault="00707F2D" w:rsidP="00F11263">
            <w:pPr>
              <w:jc w:val="center"/>
              <w:rPr>
                <w:sz w:val="28"/>
                <w:szCs w:val="28"/>
              </w:rPr>
            </w:pPr>
            <w:r w:rsidRPr="007903E9">
              <w:rPr>
                <w:sz w:val="28"/>
                <w:szCs w:val="28"/>
              </w:rPr>
              <w:t>-</w:t>
            </w:r>
          </w:p>
        </w:tc>
      </w:tr>
      <w:tr w:rsidR="00316BFF" w:rsidRPr="007903E9" w:rsidTr="00F11263">
        <w:trPr>
          <w:trHeight w:val="495"/>
        </w:trPr>
        <w:tc>
          <w:tcPr>
            <w:tcW w:w="900" w:type="dxa"/>
          </w:tcPr>
          <w:p w:rsidR="00316BFF" w:rsidRPr="007903E9" w:rsidRDefault="00814575" w:rsidP="00F11263">
            <w:pPr>
              <w:jc w:val="center"/>
              <w:rPr>
                <w:sz w:val="28"/>
                <w:szCs w:val="28"/>
              </w:rPr>
            </w:pPr>
            <w:r w:rsidRPr="007903E9">
              <w:rPr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24480F" w:rsidRPr="007903E9" w:rsidRDefault="0024480F" w:rsidP="0024480F">
            <w:pPr>
              <w:rPr>
                <w:sz w:val="28"/>
                <w:szCs w:val="28"/>
              </w:rPr>
            </w:pPr>
            <w:r w:rsidRPr="007903E9">
              <w:rPr>
                <w:sz w:val="28"/>
                <w:szCs w:val="28"/>
              </w:rPr>
              <w:t>Глава 3. Новое время</w:t>
            </w:r>
          </w:p>
          <w:p w:rsidR="00707F2D" w:rsidRPr="007903E9" w:rsidRDefault="00707F2D" w:rsidP="0024480F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16BFF" w:rsidRPr="007903E9" w:rsidRDefault="0024480F" w:rsidP="00F11263">
            <w:pPr>
              <w:jc w:val="center"/>
              <w:rPr>
                <w:sz w:val="28"/>
                <w:szCs w:val="28"/>
              </w:rPr>
            </w:pPr>
            <w:r w:rsidRPr="007903E9">
              <w:rPr>
                <w:sz w:val="28"/>
                <w:szCs w:val="28"/>
              </w:rPr>
              <w:t>9</w:t>
            </w:r>
          </w:p>
        </w:tc>
        <w:tc>
          <w:tcPr>
            <w:tcW w:w="1440" w:type="dxa"/>
          </w:tcPr>
          <w:p w:rsidR="00316BFF" w:rsidRPr="007903E9" w:rsidRDefault="0024480F" w:rsidP="00F11263">
            <w:pPr>
              <w:jc w:val="center"/>
              <w:rPr>
                <w:sz w:val="28"/>
                <w:szCs w:val="28"/>
              </w:rPr>
            </w:pPr>
            <w:r w:rsidRPr="007903E9">
              <w:rPr>
                <w:sz w:val="28"/>
                <w:szCs w:val="28"/>
              </w:rPr>
              <w:t>9</w:t>
            </w:r>
          </w:p>
        </w:tc>
        <w:tc>
          <w:tcPr>
            <w:tcW w:w="1800" w:type="dxa"/>
          </w:tcPr>
          <w:p w:rsidR="00316BFF" w:rsidRPr="007903E9" w:rsidRDefault="00316BFF" w:rsidP="00F11263">
            <w:pPr>
              <w:jc w:val="center"/>
              <w:rPr>
                <w:sz w:val="28"/>
                <w:szCs w:val="28"/>
              </w:rPr>
            </w:pPr>
            <w:r w:rsidRPr="007903E9">
              <w:rPr>
                <w:sz w:val="28"/>
                <w:szCs w:val="28"/>
              </w:rPr>
              <w:t>-</w:t>
            </w:r>
          </w:p>
        </w:tc>
      </w:tr>
      <w:tr w:rsidR="00066F28" w:rsidRPr="007903E9" w:rsidTr="00F11263">
        <w:trPr>
          <w:trHeight w:val="265"/>
        </w:trPr>
        <w:tc>
          <w:tcPr>
            <w:tcW w:w="900" w:type="dxa"/>
          </w:tcPr>
          <w:p w:rsidR="00066F28" w:rsidRPr="007903E9" w:rsidRDefault="00294781" w:rsidP="00F11263">
            <w:pPr>
              <w:jc w:val="center"/>
              <w:rPr>
                <w:sz w:val="28"/>
                <w:szCs w:val="28"/>
              </w:rPr>
            </w:pPr>
            <w:r w:rsidRPr="007903E9">
              <w:rPr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FA0B57" w:rsidRPr="007903E9" w:rsidRDefault="00FA0B57" w:rsidP="00FA0B57">
            <w:pPr>
              <w:rPr>
                <w:sz w:val="28"/>
                <w:szCs w:val="28"/>
              </w:rPr>
            </w:pPr>
            <w:r w:rsidRPr="007903E9">
              <w:rPr>
                <w:sz w:val="28"/>
                <w:szCs w:val="28"/>
              </w:rPr>
              <w:t>ИСТОРИЯ СТРАН И НАРОДОВ С ДРЕВНЕЙШИХ ВРЕМЁН ДО НАСТОЯЩЕГО ВРЕМЕНИ</w:t>
            </w:r>
          </w:p>
          <w:p w:rsidR="00066F28" w:rsidRPr="007903E9" w:rsidRDefault="00FA0B57" w:rsidP="00066F28">
            <w:pPr>
              <w:rPr>
                <w:sz w:val="28"/>
                <w:szCs w:val="28"/>
              </w:rPr>
            </w:pPr>
            <w:r w:rsidRPr="007903E9">
              <w:rPr>
                <w:sz w:val="28"/>
                <w:szCs w:val="28"/>
              </w:rPr>
              <w:t>Итоговое повторительное обобщение</w:t>
            </w:r>
          </w:p>
        </w:tc>
        <w:tc>
          <w:tcPr>
            <w:tcW w:w="1080" w:type="dxa"/>
          </w:tcPr>
          <w:p w:rsidR="00066F28" w:rsidRPr="007903E9" w:rsidRDefault="00066F28" w:rsidP="00F11263">
            <w:pPr>
              <w:jc w:val="center"/>
              <w:rPr>
                <w:sz w:val="28"/>
                <w:szCs w:val="28"/>
              </w:rPr>
            </w:pPr>
            <w:r w:rsidRPr="007903E9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066F28" w:rsidRPr="007903E9" w:rsidRDefault="00066F28" w:rsidP="00F11263">
            <w:pPr>
              <w:jc w:val="center"/>
              <w:rPr>
                <w:sz w:val="28"/>
                <w:szCs w:val="28"/>
              </w:rPr>
            </w:pPr>
            <w:r w:rsidRPr="007903E9"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066F28" w:rsidRPr="007903E9" w:rsidRDefault="00066F28" w:rsidP="00F11263">
            <w:pPr>
              <w:jc w:val="center"/>
              <w:rPr>
                <w:sz w:val="28"/>
                <w:szCs w:val="28"/>
              </w:rPr>
            </w:pPr>
            <w:r w:rsidRPr="007903E9">
              <w:rPr>
                <w:sz w:val="28"/>
                <w:szCs w:val="28"/>
              </w:rPr>
              <w:t>1</w:t>
            </w:r>
          </w:p>
        </w:tc>
      </w:tr>
      <w:tr w:rsidR="00066F28" w:rsidRPr="007903E9" w:rsidTr="00F11263">
        <w:trPr>
          <w:trHeight w:val="265"/>
        </w:trPr>
        <w:tc>
          <w:tcPr>
            <w:tcW w:w="900" w:type="dxa"/>
          </w:tcPr>
          <w:p w:rsidR="00066F28" w:rsidRPr="007903E9" w:rsidRDefault="00066F28" w:rsidP="00F112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066F28" w:rsidRPr="007903E9" w:rsidRDefault="00066F28" w:rsidP="00066F28">
            <w:pPr>
              <w:rPr>
                <w:i/>
                <w:sz w:val="28"/>
                <w:szCs w:val="28"/>
              </w:rPr>
            </w:pPr>
            <w:r w:rsidRPr="007903E9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80" w:type="dxa"/>
          </w:tcPr>
          <w:p w:rsidR="00066F28" w:rsidRPr="007903E9" w:rsidRDefault="00294781" w:rsidP="00F11263">
            <w:pPr>
              <w:jc w:val="center"/>
              <w:rPr>
                <w:sz w:val="28"/>
                <w:szCs w:val="28"/>
              </w:rPr>
            </w:pPr>
            <w:r w:rsidRPr="007903E9">
              <w:rPr>
                <w:sz w:val="28"/>
                <w:szCs w:val="28"/>
              </w:rPr>
              <w:t>20</w:t>
            </w:r>
          </w:p>
        </w:tc>
        <w:tc>
          <w:tcPr>
            <w:tcW w:w="1440" w:type="dxa"/>
          </w:tcPr>
          <w:p w:rsidR="00066F28" w:rsidRPr="007903E9" w:rsidRDefault="00814575" w:rsidP="00F11263">
            <w:pPr>
              <w:jc w:val="center"/>
              <w:rPr>
                <w:sz w:val="28"/>
                <w:szCs w:val="28"/>
              </w:rPr>
            </w:pPr>
            <w:r w:rsidRPr="007903E9">
              <w:rPr>
                <w:sz w:val="28"/>
                <w:szCs w:val="28"/>
              </w:rPr>
              <w:t>1</w:t>
            </w:r>
            <w:r w:rsidR="00294781" w:rsidRPr="007903E9">
              <w:rPr>
                <w:sz w:val="28"/>
                <w:szCs w:val="28"/>
              </w:rPr>
              <w:t>9</w:t>
            </w:r>
          </w:p>
        </w:tc>
        <w:tc>
          <w:tcPr>
            <w:tcW w:w="1800" w:type="dxa"/>
          </w:tcPr>
          <w:p w:rsidR="00066F28" w:rsidRPr="007903E9" w:rsidRDefault="00CC0700" w:rsidP="00F11263">
            <w:pPr>
              <w:jc w:val="center"/>
              <w:rPr>
                <w:sz w:val="28"/>
                <w:szCs w:val="28"/>
              </w:rPr>
            </w:pPr>
            <w:r w:rsidRPr="007903E9">
              <w:rPr>
                <w:sz w:val="28"/>
                <w:szCs w:val="28"/>
              </w:rPr>
              <w:t>1</w:t>
            </w:r>
          </w:p>
        </w:tc>
      </w:tr>
    </w:tbl>
    <w:p w:rsidR="006D516D" w:rsidRPr="007903E9" w:rsidRDefault="006D516D" w:rsidP="006D516D">
      <w:pPr>
        <w:rPr>
          <w:b/>
          <w:color w:val="000000"/>
          <w:sz w:val="28"/>
          <w:szCs w:val="28"/>
        </w:rPr>
      </w:pPr>
    </w:p>
    <w:p w:rsidR="006D516D" w:rsidRPr="007903E9" w:rsidRDefault="006D516D" w:rsidP="006D516D">
      <w:pPr>
        <w:rPr>
          <w:b/>
          <w:color w:val="000000"/>
          <w:sz w:val="28"/>
          <w:szCs w:val="28"/>
        </w:rPr>
      </w:pPr>
    </w:p>
    <w:p w:rsidR="00FB386B" w:rsidRPr="007903E9" w:rsidRDefault="00FB386B" w:rsidP="00FB386B">
      <w:pPr>
        <w:rPr>
          <w:b/>
          <w:color w:val="000000"/>
          <w:sz w:val="28"/>
          <w:szCs w:val="28"/>
        </w:rPr>
      </w:pPr>
    </w:p>
    <w:p w:rsidR="00A221E3" w:rsidRPr="007903E9" w:rsidRDefault="00A221E3" w:rsidP="00177433">
      <w:pPr>
        <w:ind w:right="140"/>
        <w:rPr>
          <w:b/>
          <w:i/>
          <w:sz w:val="28"/>
          <w:szCs w:val="28"/>
          <w:u w:val="single"/>
        </w:rPr>
      </w:pPr>
      <w:r w:rsidRPr="007903E9">
        <w:rPr>
          <w:b/>
          <w:i/>
          <w:sz w:val="28"/>
          <w:szCs w:val="28"/>
          <w:u w:val="single"/>
        </w:rPr>
        <w:t>Тематическое планирование курса «</w:t>
      </w:r>
      <w:r w:rsidR="00177433" w:rsidRPr="007903E9">
        <w:rPr>
          <w:b/>
          <w:i/>
          <w:sz w:val="28"/>
          <w:szCs w:val="28"/>
          <w:u w:val="single"/>
        </w:rPr>
        <w:t xml:space="preserve">ВСЕОБЩАЯ </w:t>
      </w:r>
      <w:r w:rsidRPr="007903E9">
        <w:rPr>
          <w:b/>
          <w:i/>
          <w:sz w:val="28"/>
          <w:szCs w:val="28"/>
          <w:u w:val="single"/>
        </w:rPr>
        <w:t xml:space="preserve">ИСТОРИЯ» 10 </w:t>
      </w:r>
      <w:proofErr w:type="spellStart"/>
      <w:r w:rsidRPr="007903E9">
        <w:rPr>
          <w:b/>
          <w:i/>
          <w:sz w:val="28"/>
          <w:szCs w:val="28"/>
          <w:u w:val="single"/>
        </w:rPr>
        <w:t>кл</w:t>
      </w:r>
      <w:proofErr w:type="spellEnd"/>
      <w:r w:rsidRPr="007903E9">
        <w:rPr>
          <w:b/>
          <w:i/>
          <w:sz w:val="28"/>
          <w:szCs w:val="28"/>
          <w:u w:val="single"/>
        </w:rPr>
        <w:t xml:space="preserve">. – </w:t>
      </w:r>
      <w:r w:rsidR="00177433" w:rsidRPr="007903E9">
        <w:rPr>
          <w:b/>
          <w:i/>
          <w:sz w:val="28"/>
          <w:szCs w:val="28"/>
          <w:u w:val="single"/>
        </w:rPr>
        <w:t>2</w:t>
      </w:r>
      <w:r w:rsidR="000D6B11" w:rsidRPr="007903E9">
        <w:rPr>
          <w:b/>
          <w:i/>
          <w:sz w:val="28"/>
          <w:szCs w:val="28"/>
          <w:u w:val="single"/>
        </w:rPr>
        <w:t>0</w:t>
      </w:r>
      <w:r w:rsidRPr="007903E9">
        <w:rPr>
          <w:b/>
          <w:i/>
          <w:sz w:val="28"/>
          <w:szCs w:val="28"/>
          <w:u w:val="single"/>
        </w:rPr>
        <w:t xml:space="preserve"> ч.</w:t>
      </w: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044"/>
        <w:gridCol w:w="1454"/>
        <w:gridCol w:w="709"/>
        <w:gridCol w:w="3969"/>
      </w:tblGrid>
      <w:tr w:rsidR="007903E9" w:rsidRPr="007903E9" w:rsidTr="007903E9">
        <w:trPr>
          <w:trHeight w:val="570"/>
        </w:trPr>
        <w:tc>
          <w:tcPr>
            <w:tcW w:w="540" w:type="dxa"/>
            <w:vMerge w:val="restart"/>
          </w:tcPr>
          <w:p w:rsidR="007903E9" w:rsidRPr="007903E9" w:rsidRDefault="007903E9" w:rsidP="00FD5A06">
            <w:pPr>
              <w:jc w:val="center"/>
              <w:rPr>
                <w:b/>
                <w:sz w:val="28"/>
                <w:szCs w:val="28"/>
              </w:rPr>
            </w:pPr>
          </w:p>
          <w:p w:rsidR="007903E9" w:rsidRPr="007903E9" w:rsidRDefault="007903E9" w:rsidP="00FD5A06">
            <w:pPr>
              <w:jc w:val="center"/>
              <w:rPr>
                <w:sz w:val="28"/>
                <w:szCs w:val="28"/>
              </w:rPr>
            </w:pPr>
            <w:r w:rsidRPr="007903E9">
              <w:rPr>
                <w:sz w:val="28"/>
                <w:szCs w:val="28"/>
              </w:rPr>
              <w:t>№</w:t>
            </w:r>
          </w:p>
          <w:p w:rsidR="007903E9" w:rsidRPr="007903E9" w:rsidRDefault="007903E9" w:rsidP="00FD5A06">
            <w:pPr>
              <w:jc w:val="center"/>
              <w:rPr>
                <w:sz w:val="28"/>
                <w:szCs w:val="28"/>
              </w:rPr>
            </w:pPr>
            <w:r w:rsidRPr="007903E9">
              <w:rPr>
                <w:sz w:val="28"/>
                <w:szCs w:val="28"/>
              </w:rPr>
              <w:t xml:space="preserve"> </w:t>
            </w:r>
            <w:proofErr w:type="gramStart"/>
            <w:r w:rsidRPr="007903E9">
              <w:rPr>
                <w:sz w:val="28"/>
                <w:szCs w:val="28"/>
              </w:rPr>
              <w:t>п</w:t>
            </w:r>
            <w:proofErr w:type="gramEnd"/>
            <w:r w:rsidRPr="007903E9">
              <w:rPr>
                <w:sz w:val="28"/>
                <w:szCs w:val="28"/>
              </w:rPr>
              <w:t>/п</w:t>
            </w:r>
          </w:p>
        </w:tc>
        <w:tc>
          <w:tcPr>
            <w:tcW w:w="3044" w:type="dxa"/>
            <w:vMerge w:val="restart"/>
          </w:tcPr>
          <w:p w:rsidR="007903E9" w:rsidRPr="007903E9" w:rsidRDefault="007903E9" w:rsidP="00FA2BC6">
            <w:pPr>
              <w:jc w:val="center"/>
              <w:rPr>
                <w:sz w:val="28"/>
                <w:szCs w:val="28"/>
              </w:rPr>
            </w:pPr>
          </w:p>
          <w:p w:rsidR="007903E9" w:rsidRPr="007903E9" w:rsidRDefault="007903E9" w:rsidP="00FA2BC6">
            <w:pPr>
              <w:jc w:val="center"/>
              <w:rPr>
                <w:b/>
                <w:sz w:val="28"/>
                <w:szCs w:val="28"/>
              </w:rPr>
            </w:pPr>
            <w:r w:rsidRPr="007903E9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1454" w:type="dxa"/>
            <w:vMerge w:val="restart"/>
          </w:tcPr>
          <w:p w:rsidR="007903E9" w:rsidRPr="007903E9" w:rsidRDefault="007903E9" w:rsidP="00FA2BC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7903E9">
              <w:rPr>
                <w:b/>
                <w:sz w:val="28"/>
                <w:szCs w:val="28"/>
              </w:rPr>
              <w:t>Парагра-фы</w:t>
            </w:r>
            <w:proofErr w:type="spellEnd"/>
            <w:proofErr w:type="gramEnd"/>
          </w:p>
        </w:tc>
        <w:tc>
          <w:tcPr>
            <w:tcW w:w="709" w:type="dxa"/>
            <w:vMerge w:val="restart"/>
          </w:tcPr>
          <w:p w:rsidR="007903E9" w:rsidRPr="007903E9" w:rsidRDefault="007903E9" w:rsidP="00FA2BC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903E9">
              <w:rPr>
                <w:b/>
                <w:sz w:val="28"/>
                <w:szCs w:val="28"/>
              </w:rPr>
              <w:t>Ча</w:t>
            </w:r>
            <w:proofErr w:type="spellEnd"/>
          </w:p>
          <w:p w:rsidR="007903E9" w:rsidRPr="007903E9" w:rsidRDefault="007903E9" w:rsidP="00FA2BC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903E9">
              <w:rPr>
                <w:b/>
                <w:sz w:val="28"/>
                <w:szCs w:val="28"/>
              </w:rPr>
              <w:t>сы</w:t>
            </w:r>
            <w:proofErr w:type="spellEnd"/>
          </w:p>
        </w:tc>
        <w:tc>
          <w:tcPr>
            <w:tcW w:w="3969" w:type="dxa"/>
            <w:vMerge w:val="restart"/>
          </w:tcPr>
          <w:p w:rsidR="007903E9" w:rsidRPr="007903E9" w:rsidRDefault="007903E9" w:rsidP="00FA2BC6">
            <w:pPr>
              <w:jc w:val="center"/>
              <w:rPr>
                <w:b/>
                <w:sz w:val="28"/>
                <w:szCs w:val="28"/>
              </w:rPr>
            </w:pPr>
            <w:r w:rsidRPr="007903E9">
              <w:rPr>
                <w:b/>
                <w:sz w:val="28"/>
                <w:szCs w:val="28"/>
              </w:rPr>
              <w:t>Методическое обеспечение</w:t>
            </w:r>
          </w:p>
        </w:tc>
      </w:tr>
      <w:tr w:rsidR="007903E9" w:rsidRPr="007903E9" w:rsidTr="007903E9">
        <w:trPr>
          <w:trHeight w:val="345"/>
        </w:trPr>
        <w:tc>
          <w:tcPr>
            <w:tcW w:w="540" w:type="dxa"/>
            <w:vMerge/>
          </w:tcPr>
          <w:p w:rsidR="007903E9" w:rsidRPr="007903E9" w:rsidRDefault="007903E9" w:rsidP="00FD5A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44" w:type="dxa"/>
            <w:vMerge/>
          </w:tcPr>
          <w:p w:rsidR="007903E9" w:rsidRPr="007903E9" w:rsidRDefault="007903E9" w:rsidP="00FA2B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  <w:vMerge/>
          </w:tcPr>
          <w:p w:rsidR="007903E9" w:rsidRPr="007903E9" w:rsidRDefault="007903E9" w:rsidP="00FA2B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03E9" w:rsidRPr="007903E9" w:rsidRDefault="007903E9" w:rsidP="00FA2B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903E9" w:rsidRPr="007903E9" w:rsidRDefault="007903E9" w:rsidP="00FA2B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03E9" w:rsidRPr="007903E9" w:rsidTr="007903E9">
        <w:trPr>
          <w:trHeight w:val="705"/>
        </w:trPr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</w:tcPr>
          <w:p w:rsidR="007903E9" w:rsidRPr="007903E9" w:rsidRDefault="007903E9" w:rsidP="00C32B91">
            <w:pPr>
              <w:jc w:val="center"/>
              <w:rPr>
                <w:b/>
                <w:i/>
                <w:sz w:val="28"/>
                <w:szCs w:val="28"/>
              </w:rPr>
            </w:pPr>
            <w:r w:rsidRPr="007903E9">
              <w:rPr>
                <w:b/>
                <w:i/>
                <w:sz w:val="28"/>
                <w:szCs w:val="28"/>
              </w:rPr>
              <w:t>1</w:t>
            </w:r>
          </w:p>
          <w:p w:rsidR="007903E9" w:rsidRPr="007903E9" w:rsidRDefault="007903E9" w:rsidP="00FD5A0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dashed" w:sz="4" w:space="0" w:color="auto"/>
              <w:bottom w:val="dashed" w:sz="4" w:space="0" w:color="auto"/>
            </w:tcBorders>
          </w:tcPr>
          <w:p w:rsidR="007903E9" w:rsidRPr="007903E9" w:rsidRDefault="007903E9" w:rsidP="00FA2BC6">
            <w:pPr>
              <w:rPr>
                <w:i/>
                <w:sz w:val="28"/>
                <w:szCs w:val="28"/>
              </w:rPr>
            </w:pPr>
            <w:r w:rsidRPr="007903E9">
              <w:rPr>
                <w:i/>
                <w:sz w:val="28"/>
                <w:szCs w:val="28"/>
              </w:rPr>
              <w:t>Первобытное общество</w:t>
            </w:r>
          </w:p>
        </w:tc>
        <w:tc>
          <w:tcPr>
            <w:tcW w:w="1454" w:type="dxa"/>
            <w:tcBorders>
              <w:top w:val="dashed" w:sz="4" w:space="0" w:color="auto"/>
              <w:bottom w:val="dashed" w:sz="4" w:space="0" w:color="auto"/>
            </w:tcBorders>
          </w:tcPr>
          <w:p w:rsidR="007903E9" w:rsidRPr="007903E9" w:rsidRDefault="007903E9" w:rsidP="007F2430">
            <w:pPr>
              <w:jc w:val="center"/>
              <w:rPr>
                <w:b/>
                <w:i/>
                <w:sz w:val="28"/>
                <w:szCs w:val="28"/>
              </w:rPr>
            </w:pPr>
            <w:r w:rsidRPr="007903E9">
              <w:rPr>
                <w:b/>
                <w:i/>
                <w:sz w:val="28"/>
                <w:szCs w:val="28"/>
              </w:rPr>
              <w:t>§ 1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7903E9" w:rsidRPr="007903E9" w:rsidRDefault="007903E9" w:rsidP="00FD5A06">
            <w:pPr>
              <w:jc w:val="center"/>
              <w:rPr>
                <w:b/>
                <w:sz w:val="28"/>
                <w:szCs w:val="28"/>
              </w:rPr>
            </w:pPr>
            <w:r w:rsidRPr="007903E9">
              <w:rPr>
                <w:b/>
                <w:sz w:val="28"/>
                <w:szCs w:val="28"/>
              </w:rPr>
              <w:t>1</w:t>
            </w:r>
          </w:p>
          <w:p w:rsidR="007903E9" w:rsidRPr="007903E9" w:rsidRDefault="007903E9" w:rsidP="00FD5A06">
            <w:pPr>
              <w:jc w:val="center"/>
              <w:rPr>
                <w:b/>
                <w:sz w:val="28"/>
                <w:szCs w:val="28"/>
              </w:rPr>
            </w:pPr>
          </w:p>
          <w:p w:rsidR="007903E9" w:rsidRPr="007903E9" w:rsidRDefault="007903E9" w:rsidP="00FD5A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:rsidR="007903E9" w:rsidRPr="007903E9" w:rsidRDefault="007903E9" w:rsidP="00FA2BC6">
            <w:pPr>
              <w:rPr>
                <w:sz w:val="28"/>
                <w:szCs w:val="28"/>
              </w:rPr>
            </w:pPr>
            <w:r w:rsidRPr="007903E9">
              <w:rPr>
                <w:sz w:val="28"/>
                <w:szCs w:val="28"/>
              </w:rPr>
              <w:t>Записи: «Характеристика неолитической революции»</w:t>
            </w:r>
          </w:p>
        </w:tc>
      </w:tr>
      <w:tr w:rsidR="007903E9" w:rsidRPr="007903E9" w:rsidTr="007903E9">
        <w:trPr>
          <w:trHeight w:val="610"/>
        </w:trPr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</w:tcPr>
          <w:p w:rsidR="007903E9" w:rsidRPr="007903E9" w:rsidRDefault="007903E9" w:rsidP="00C32B91">
            <w:pPr>
              <w:jc w:val="center"/>
              <w:rPr>
                <w:b/>
                <w:i/>
                <w:sz w:val="28"/>
                <w:szCs w:val="28"/>
              </w:rPr>
            </w:pPr>
            <w:r w:rsidRPr="007903E9">
              <w:rPr>
                <w:b/>
                <w:i/>
                <w:sz w:val="28"/>
                <w:szCs w:val="28"/>
              </w:rPr>
              <w:t>2</w:t>
            </w:r>
          </w:p>
          <w:p w:rsidR="007903E9" w:rsidRPr="007903E9" w:rsidRDefault="007903E9" w:rsidP="006C10C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dashed" w:sz="4" w:space="0" w:color="auto"/>
              <w:bottom w:val="dashed" w:sz="4" w:space="0" w:color="auto"/>
            </w:tcBorders>
          </w:tcPr>
          <w:p w:rsidR="007903E9" w:rsidRPr="007903E9" w:rsidRDefault="007903E9" w:rsidP="00FA2BC6">
            <w:pPr>
              <w:rPr>
                <w:i/>
                <w:sz w:val="28"/>
                <w:szCs w:val="28"/>
              </w:rPr>
            </w:pPr>
            <w:r w:rsidRPr="007903E9">
              <w:rPr>
                <w:i/>
                <w:sz w:val="28"/>
                <w:szCs w:val="28"/>
              </w:rPr>
              <w:t xml:space="preserve">Страны Древнего Востока: единство </w:t>
            </w:r>
            <w:proofErr w:type="gramStart"/>
            <w:r w:rsidRPr="007903E9">
              <w:rPr>
                <w:i/>
                <w:sz w:val="28"/>
                <w:szCs w:val="28"/>
              </w:rPr>
              <w:t>непохожих</w:t>
            </w:r>
            <w:proofErr w:type="gramEnd"/>
          </w:p>
        </w:tc>
        <w:tc>
          <w:tcPr>
            <w:tcW w:w="1454" w:type="dxa"/>
            <w:tcBorders>
              <w:top w:val="dashed" w:sz="4" w:space="0" w:color="auto"/>
              <w:bottom w:val="dashed" w:sz="4" w:space="0" w:color="auto"/>
            </w:tcBorders>
          </w:tcPr>
          <w:p w:rsidR="007903E9" w:rsidRPr="007903E9" w:rsidRDefault="007903E9" w:rsidP="00C32B91">
            <w:pPr>
              <w:jc w:val="center"/>
              <w:rPr>
                <w:b/>
                <w:i/>
                <w:sz w:val="28"/>
                <w:szCs w:val="28"/>
              </w:rPr>
            </w:pPr>
            <w:r w:rsidRPr="007903E9">
              <w:rPr>
                <w:b/>
                <w:i/>
                <w:sz w:val="28"/>
                <w:szCs w:val="28"/>
              </w:rPr>
              <w:t>§2-3</w:t>
            </w:r>
          </w:p>
          <w:p w:rsidR="007903E9" w:rsidRPr="007903E9" w:rsidRDefault="007903E9" w:rsidP="00FA2BC6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7903E9" w:rsidRPr="007903E9" w:rsidRDefault="007903E9" w:rsidP="00FD5A06">
            <w:pPr>
              <w:jc w:val="center"/>
              <w:rPr>
                <w:b/>
                <w:sz w:val="28"/>
                <w:szCs w:val="28"/>
              </w:rPr>
            </w:pPr>
            <w:r w:rsidRPr="007903E9">
              <w:rPr>
                <w:b/>
                <w:sz w:val="28"/>
                <w:szCs w:val="28"/>
              </w:rPr>
              <w:t>1</w:t>
            </w:r>
          </w:p>
          <w:p w:rsidR="007903E9" w:rsidRPr="007903E9" w:rsidRDefault="007903E9" w:rsidP="00C32B91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:rsidR="007903E9" w:rsidRPr="007903E9" w:rsidRDefault="007903E9" w:rsidP="00FA2BC6">
            <w:pPr>
              <w:rPr>
                <w:sz w:val="28"/>
                <w:szCs w:val="28"/>
              </w:rPr>
            </w:pPr>
            <w:r w:rsidRPr="007903E9">
              <w:rPr>
                <w:sz w:val="28"/>
                <w:szCs w:val="28"/>
              </w:rPr>
              <w:t>Карта: «Древний Восток. Передняя Азия и Египет»;</w:t>
            </w:r>
            <w:r w:rsidRPr="007903E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903E9" w:rsidRPr="007903E9" w:rsidTr="007903E9">
        <w:trPr>
          <w:trHeight w:val="585"/>
        </w:trPr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</w:tcPr>
          <w:p w:rsidR="007903E9" w:rsidRPr="007903E9" w:rsidRDefault="007903E9" w:rsidP="00DB7DEB">
            <w:pPr>
              <w:jc w:val="center"/>
              <w:rPr>
                <w:b/>
                <w:i/>
                <w:sz w:val="28"/>
                <w:szCs w:val="28"/>
              </w:rPr>
            </w:pPr>
            <w:r w:rsidRPr="007903E9">
              <w:rPr>
                <w:b/>
                <w:i/>
                <w:sz w:val="28"/>
                <w:szCs w:val="28"/>
              </w:rPr>
              <w:t>3</w:t>
            </w:r>
          </w:p>
          <w:p w:rsidR="007903E9" w:rsidRPr="007903E9" w:rsidRDefault="007903E9" w:rsidP="00FD5A0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dashed" w:sz="4" w:space="0" w:color="auto"/>
              <w:bottom w:val="dashed" w:sz="4" w:space="0" w:color="auto"/>
            </w:tcBorders>
          </w:tcPr>
          <w:p w:rsidR="007903E9" w:rsidRPr="007903E9" w:rsidRDefault="007903E9" w:rsidP="006C10CC">
            <w:pPr>
              <w:rPr>
                <w:sz w:val="28"/>
                <w:szCs w:val="28"/>
              </w:rPr>
            </w:pPr>
            <w:r w:rsidRPr="007903E9">
              <w:rPr>
                <w:i/>
                <w:sz w:val="28"/>
                <w:szCs w:val="28"/>
              </w:rPr>
              <w:t xml:space="preserve">Античный мир: политика, хозяйство, культура </w:t>
            </w:r>
          </w:p>
        </w:tc>
        <w:tc>
          <w:tcPr>
            <w:tcW w:w="1454" w:type="dxa"/>
            <w:tcBorders>
              <w:top w:val="dashed" w:sz="4" w:space="0" w:color="auto"/>
              <w:bottom w:val="dashed" w:sz="4" w:space="0" w:color="auto"/>
            </w:tcBorders>
          </w:tcPr>
          <w:p w:rsidR="007903E9" w:rsidRPr="007903E9" w:rsidRDefault="007903E9" w:rsidP="00DB7DEB">
            <w:pPr>
              <w:jc w:val="center"/>
              <w:rPr>
                <w:b/>
                <w:i/>
                <w:sz w:val="28"/>
                <w:szCs w:val="28"/>
              </w:rPr>
            </w:pPr>
            <w:r w:rsidRPr="007903E9">
              <w:rPr>
                <w:b/>
                <w:i/>
                <w:sz w:val="28"/>
                <w:szCs w:val="28"/>
              </w:rPr>
              <w:t>§4</w:t>
            </w:r>
          </w:p>
          <w:p w:rsidR="007903E9" w:rsidRPr="007903E9" w:rsidRDefault="007903E9" w:rsidP="00FA2BC6">
            <w:pPr>
              <w:rPr>
                <w:b/>
                <w:sz w:val="28"/>
                <w:szCs w:val="28"/>
              </w:rPr>
            </w:pPr>
          </w:p>
          <w:p w:rsidR="007903E9" w:rsidRPr="007903E9" w:rsidRDefault="007903E9" w:rsidP="00FA2BC6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7903E9" w:rsidRPr="007903E9" w:rsidRDefault="007903E9" w:rsidP="00FD5A06">
            <w:pPr>
              <w:jc w:val="center"/>
              <w:rPr>
                <w:b/>
                <w:sz w:val="28"/>
                <w:szCs w:val="28"/>
              </w:rPr>
            </w:pPr>
            <w:r w:rsidRPr="007903E9">
              <w:rPr>
                <w:b/>
                <w:sz w:val="28"/>
                <w:szCs w:val="28"/>
              </w:rPr>
              <w:t>1</w:t>
            </w:r>
          </w:p>
          <w:p w:rsidR="007903E9" w:rsidRPr="007903E9" w:rsidRDefault="007903E9" w:rsidP="00FD5A06">
            <w:pPr>
              <w:jc w:val="center"/>
              <w:rPr>
                <w:b/>
                <w:sz w:val="28"/>
                <w:szCs w:val="28"/>
              </w:rPr>
            </w:pPr>
          </w:p>
          <w:p w:rsidR="007903E9" w:rsidRPr="007903E9" w:rsidRDefault="007903E9" w:rsidP="00FD5A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:rsidR="007903E9" w:rsidRPr="007903E9" w:rsidRDefault="007903E9" w:rsidP="006C10CC">
            <w:pPr>
              <w:rPr>
                <w:sz w:val="28"/>
                <w:szCs w:val="28"/>
              </w:rPr>
            </w:pPr>
            <w:r w:rsidRPr="007903E9">
              <w:rPr>
                <w:sz w:val="28"/>
                <w:szCs w:val="28"/>
              </w:rPr>
              <w:t xml:space="preserve">Карты: «Древняя Греция», «Римская империя» </w:t>
            </w:r>
          </w:p>
        </w:tc>
      </w:tr>
      <w:tr w:rsidR="007903E9" w:rsidRPr="007903E9" w:rsidTr="007903E9">
        <w:trPr>
          <w:trHeight w:val="585"/>
        </w:trPr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</w:tcPr>
          <w:p w:rsidR="007903E9" w:rsidRPr="007903E9" w:rsidRDefault="007903E9" w:rsidP="00DB7DEB">
            <w:pPr>
              <w:jc w:val="center"/>
              <w:rPr>
                <w:b/>
                <w:i/>
                <w:sz w:val="28"/>
                <w:szCs w:val="28"/>
              </w:rPr>
            </w:pPr>
            <w:r w:rsidRPr="007903E9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044" w:type="dxa"/>
            <w:tcBorders>
              <w:top w:val="dashed" w:sz="4" w:space="0" w:color="auto"/>
              <w:bottom w:val="dashed" w:sz="4" w:space="0" w:color="auto"/>
            </w:tcBorders>
          </w:tcPr>
          <w:p w:rsidR="007903E9" w:rsidRPr="007903E9" w:rsidRDefault="007903E9" w:rsidP="00707F2D">
            <w:pPr>
              <w:rPr>
                <w:b/>
                <w:sz w:val="28"/>
                <w:szCs w:val="28"/>
              </w:rPr>
            </w:pPr>
            <w:r w:rsidRPr="007903E9">
              <w:rPr>
                <w:i/>
                <w:sz w:val="28"/>
                <w:szCs w:val="28"/>
              </w:rPr>
              <w:t xml:space="preserve"> Расцвет и закат демократии в Древней Греции</w:t>
            </w:r>
          </w:p>
        </w:tc>
        <w:tc>
          <w:tcPr>
            <w:tcW w:w="1454" w:type="dxa"/>
            <w:tcBorders>
              <w:top w:val="dashed" w:sz="4" w:space="0" w:color="auto"/>
              <w:bottom w:val="dashed" w:sz="4" w:space="0" w:color="auto"/>
            </w:tcBorders>
          </w:tcPr>
          <w:p w:rsidR="007903E9" w:rsidRPr="007903E9" w:rsidRDefault="007903E9" w:rsidP="00DB7DEB">
            <w:pPr>
              <w:jc w:val="center"/>
              <w:rPr>
                <w:b/>
                <w:i/>
                <w:sz w:val="28"/>
                <w:szCs w:val="28"/>
              </w:rPr>
            </w:pPr>
            <w:r w:rsidRPr="007903E9">
              <w:rPr>
                <w:b/>
                <w:i/>
                <w:sz w:val="28"/>
                <w:szCs w:val="28"/>
              </w:rPr>
              <w:t>§ 5</w:t>
            </w:r>
          </w:p>
          <w:p w:rsidR="007903E9" w:rsidRPr="007903E9" w:rsidRDefault="007903E9" w:rsidP="0012054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7903E9" w:rsidRPr="007903E9" w:rsidRDefault="007903E9" w:rsidP="00DB7DEB">
            <w:pPr>
              <w:jc w:val="center"/>
              <w:rPr>
                <w:b/>
                <w:sz w:val="28"/>
                <w:szCs w:val="28"/>
              </w:rPr>
            </w:pPr>
            <w:r w:rsidRPr="007903E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:rsidR="007903E9" w:rsidRPr="007903E9" w:rsidRDefault="007903E9" w:rsidP="00707F2D">
            <w:pPr>
              <w:rPr>
                <w:sz w:val="28"/>
                <w:szCs w:val="28"/>
              </w:rPr>
            </w:pPr>
            <w:r w:rsidRPr="007903E9">
              <w:rPr>
                <w:sz w:val="28"/>
                <w:szCs w:val="28"/>
              </w:rPr>
              <w:t>Карта: «Завоевания Александра Македонского»</w:t>
            </w:r>
          </w:p>
        </w:tc>
      </w:tr>
      <w:tr w:rsidR="007903E9" w:rsidRPr="007903E9" w:rsidTr="007903E9">
        <w:trPr>
          <w:trHeight w:val="710"/>
        </w:trPr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</w:tcPr>
          <w:p w:rsidR="007903E9" w:rsidRPr="007903E9" w:rsidRDefault="007903E9" w:rsidP="00177433">
            <w:pPr>
              <w:rPr>
                <w:b/>
                <w:i/>
                <w:sz w:val="28"/>
                <w:szCs w:val="28"/>
              </w:rPr>
            </w:pPr>
            <w:r w:rsidRPr="007903E9">
              <w:rPr>
                <w:b/>
                <w:i/>
                <w:sz w:val="28"/>
                <w:szCs w:val="28"/>
              </w:rPr>
              <w:t xml:space="preserve">   5</w:t>
            </w:r>
          </w:p>
          <w:p w:rsidR="007903E9" w:rsidRPr="007903E9" w:rsidRDefault="007903E9" w:rsidP="00FD5A0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dashed" w:sz="4" w:space="0" w:color="auto"/>
              <w:bottom w:val="dashed" w:sz="4" w:space="0" w:color="auto"/>
            </w:tcBorders>
          </w:tcPr>
          <w:p w:rsidR="007903E9" w:rsidRPr="007903E9" w:rsidRDefault="007903E9" w:rsidP="00707F2D">
            <w:pPr>
              <w:rPr>
                <w:b/>
                <w:sz w:val="28"/>
                <w:szCs w:val="28"/>
              </w:rPr>
            </w:pPr>
            <w:r w:rsidRPr="007903E9">
              <w:rPr>
                <w:i/>
                <w:sz w:val="28"/>
                <w:szCs w:val="28"/>
              </w:rPr>
              <w:t>Древний Рим: от республики до империи</w:t>
            </w:r>
            <w:r w:rsidRPr="007903E9">
              <w:rPr>
                <w:sz w:val="28"/>
                <w:szCs w:val="28"/>
              </w:rPr>
              <w:t xml:space="preserve"> </w:t>
            </w:r>
            <w:r w:rsidRPr="007903E9">
              <w:rPr>
                <w:i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1454" w:type="dxa"/>
            <w:tcBorders>
              <w:top w:val="dashed" w:sz="4" w:space="0" w:color="auto"/>
              <w:bottom w:val="dashed" w:sz="4" w:space="0" w:color="auto"/>
            </w:tcBorders>
          </w:tcPr>
          <w:p w:rsidR="007903E9" w:rsidRPr="007903E9" w:rsidRDefault="007903E9" w:rsidP="009D0696">
            <w:pPr>
              <w:jc w:val="center"/>
              <w:rPr>
                <w:b/>
                <w:sz w:val="28"/>
                <w:szCs w:val="28"/>
              </w:rPr>
            </w:pPr>
            <w:r w:rsidRPr="007903E9">
              <w:rPr>
                <w:b/>
                <w:i/>
                <w:sz w:val="28"/>
                <w:szCs w:val="28"/>
              </w:rPr>
              <w:t>§ 6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7903E9" w:rsidRPr="007903E9" w:rsidRDefault="007903E9" w:rsidP="009D0696">
            <w:pPr>
              <w:jc w:val="center"/>
              <w:rPr>
                <w:b/>
                <w:sz w:val="28"/>
                <w:szCs w:val="28"/>
              </w:rPr>
            </w:pPr>
            <w:r w:rsidRPr="007903E9">
              <w:rPr>
                <w:b/>
                <w:sz w:val="28"/>
                <w:szCs w:val="28"/>
              </w:rPr>
              <w:t>1</w:t>
            </w:r>
          </w:p>
          <w:p w:rsidR="007903E9" w:rsidRPr="007903E9" w:rsidRDefault="007903E9" w:rsidP="00FD5A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:rsidR="007903E9" w:rsidRPr="007903E9" w:rsidRDefault="007903E9" w:rsidP="006C10CC">
            <w:pPr>
              <w:rPr>
                <w:sz w:val="28"/>
                <w:szCs w:val="28"/>
              </w:rPr>
            </w:pPr>
            <w:r w:rsidRPr="007903E9">
              <w:rPr>
                <w:sz w:val="28"/>
                <w:szCs w:val="28"/>
              </w:rPr>
              <w:t>Карта: «Падение Западной Римской империи»,</w:t>
            </w:r>
          </w:p>
        </w:tc>
      </w:tr>
      <w:tr w:rsidR="007903E9" w:rsidRPr="007903E9" w:rsidTr="007903E9">
        <w:trPr>
          <w:trHeight w:val="710"/>
        </w:trPr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</w:tcPr>
          <w:p w:rsidR="007903E9" w:rsidRPr="007903E9" w:rsidRDefault="007903E9" w:rsidP="00D549E4">
            <w:pPr>
              <w:jc w:val="center"/>
              <w:rPr>
                <w:b/>
                <w:i/>
                <w:sz w:val="28"/>
                <w:szCs w:val="28"/>
              </w:rPr>
            </w:pPr>
            <w:r w:rsidRPr="007903E9">
              <w:rPr>
                <w:b/>
                <w:i/>
                <w:sz w:val="28"/>
                <w:szCs w:val="28"/>
              </w:rPr>
              <w:t>6</w:t>
            </w:r>
          </w:p>
          <w:p w:rsidR="007903E9" w:rsidRPr="007903E9" w:rsidRDefault="007903E9" w:rsidP="00FD5A0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dashed" w:sz="4" w:space="0" w:color="auto"/>
              <w:bottom w:val="dashed" w:sz="4" w:space="0" w:color="auto"/>
            </w:tcBorders>
          </w:tcPr>
          <w:p w:rsidR="007903E9" w:rsidRPr="007903E9" w:rsidRDefault="007903E9" w:rsidP="00707F2D">
            <w:pPr>
              <w:rPr>
                <w:b/>
                <w:sz w:val="28"/>
                <w:szCs w:val="28"/>
              </w:rPr>
            </w:pPr>
            <w:r w:rsidRPr="007903E9">
              <w:rPr>
                <w:i/>
                <w:sz w:val="28"/>
                <w:szCs w:val="28"/>
              </w:rPr>
              <w:t xml:space="preserve">Западная Европа </w:t>
            </w:r>
            <w:r w:rsidRPr="007903E9">
              <w:rPr>
                <w:i/>
                <w:sz w:val="28"/>
                <w:szCs w:val="28"/>
                <w:lang w:val="en-US"/>
              </w:rPr>
              <w:t>V</w:t>
            </w:r>
            <w:r w:rsidRPr="007903E9">
              <w:rPr>
                <w:i/>
                <w:sz w:val="28"/>
                <w:szCs w:val="28"/>
              </w:rPr>
              <w:t>-</w:t>
            </w:r>
            <w:r w:rsidRPr="007903E9">
              <w:rPr>
                <w:i/>
                <w:sz w:val="28"/>
                <w:szCs w:val="28"/>
                <w:lang w:val="en-US"/>
              </w:rPr>
              <w:t>X</w:t>
            </w:r>
            <w:r w:rsidRPr="007903E9">
              <w:rPr>
                <w:i/>
                <w:sz w:val="28"/>
                <w:szCs w:val="28"/>
              </w:rPr>
              <w:t xml:space="preserve"> вв.: от варварских королевств до христианских империй</w:t>
            </w:r>
          </w:p>
        </w:tc>
        <w:tc>
          <w:tcPr>
            <w:tcW w:w="1454" w:type="dxa"/>
            <w:tcBorders>
              <w:top w:val="dashed" w:sz="4" w:space="0" w:color="auto"/>
              <w:bottom w:val="dashed" w:sz="4" w:space="0" w:color="auto"/>
            </w:tcBorders>
          </w:tcPr>
          <w:p w:rsidR="007903E9" w:rsidRPr="007903E9" w:rsidRDefault="007903E9" w:rsidP="00D549E4">
            <w:pPr>
              <w:jc w:val="center"/>
              <w:rPr>
                <w:b/>
                <w:i/>
                <w:sz w:val="28"/>
                <w:szCs w:val="28"/>
              </w:rPr>
            </w:pPr>
            <w:r w:rsidRPr="007903E9">
              <w:rPr>
                <w:b/>
                <w:i/>
                <w:sz w:val="28"/>
                <w:szCs w:val="28"/>
              </w:rPr>
              <w:t>§ 7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7903E9" w:rsidRPr="007903E9" w:rsidRDefault="007903E9" w:rsidP="00D549E4">
            <w:pPr>
              <w:jc w:val="center"/>
              <w:rPr>
                <w:b/>
                <w:sz w:val="28"/>
                <w:szCs w:val="28"/>
              </w:rPr>
            </w:pPr>
            <w:r w:rsidRPr="007903E9">
              <w:rPr>
                <w:b/>
                <w:sz w:val="28"/>
                <w:szCs w:val="28"/>
              </w:rPr>
              <w:t>1</w:t>
            </w:r>
          </w:p>
          <w:p w:rsidR="007903E9" w:rsidRPr="007903E9" w:rsidRDefault="007903E9" w:rsidP="00FD5A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:rsidR="007903E9" w:rsidRPr="007903E9" w:rsidRDefault="007903E9" w:rsidP="006C10CC">
            <w:pPr>
              <w:rPr>
                <w:sz w:val="28"/>
                <w:szCs w:val="28"/>
              </w:rPr>
            </w:pPr>
            <w:r w:rsidRPr="007903E9">
              <w:rPr>
                <w:sz w:val="28"/>
                <w:szCs w:val="28"/>
              </w:rPr>
              <w:t xml:space="preserve">Карта: «Европа в </w:t>
            </w:r>
            <w:r w:rsidRPr="007903E9">
              <w:rPr>
                <w:sz w:val="28"/>
                <w:szCs w:val="28"/>
                <w:lang w:val="en-US"/>
              </w:rPr>
              <w:t>V</w:t>
            </w:r>
            <w:r w:rsidRPr="007903E9">
              <w:rPr>
                <w:sz w:val="28"/>
                <w:szCs w:val="28"/>
              </w:rPr>
              <w:t xml:space="preserve">- </w:t>
            </w:r>
            <w:r w:rsidRPr="007903E9">
              <w:rPr>
                <w:sz w:val="28"/>
                <w:szCs w:val="28"/>
                <w:lang w:val="en-US"/>
              </w:rPr>
              <w:t>X</w:t>
            </w:r>
            <w:r w:rsidRPr="007903E9">
              <w:rPr>
                <w:sz w:val="28"/>
                <w:szCs w:val="28"/>
              </w:rPr>
              <w:t xml:space="preserve"> вв.»,</w:t>
            </w:r>
          </w:p>
        </w:tc>
      </w:tr>
      <w:tr w:rsidR="007903E9" w:rsidRPr="007903E9" w:rsidTr="007903E9">
        <w:trPr>
          <w:trHeight w:val="766"/>
        </w:trPr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</w:tcPr>
          <w:p w:rsidR="007903E9" w:rsidRPr="007903E9" w:rsidRDefault="007903E9" w:rsidP="00FD5A06">
            <w:pPr>
              <w:jc w:val="center"/>
              <w:rPr>
                <w:b/>
                <w:i/>
                <w:sz w:val="28"/>
                <w:szCs w:val="28"/>
              </w:rPr>
            </w:pPr>
            <w:r w:rsidRPr="007903E9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044" w:type="dxa"/>
            <w:tcBorders>
              <w:top w:val="dashed" w:sz="4" w:space="0" w:color="auto"/>
              <w:bottom w:val="dashed" w:sz="4" w:space="0" w:color="auto"/>
            </w:tcBorders>
          </w:tcPr>
          <w:p w:rsidR="007903E9" w:rsidRPr="007903E9" w:rsidRDefault="007903E9" w:rsidP="00707F2D">
            <w:pPr>
              <w:rPr>
                <w:b/>
                <w:i/>
                <w:sz w:val="28"/>
                <w:szCs w:val="28"/>
              </w:rPr>
            </w:pPr>
            <w:r w:rsidRPr="007903E9">
              <w:rPr>
                <w:i/>
                <w:sz w:val="28"/>
                <w:szCs w:val="28"/>
              </w:rPr>
              <w:t>Византия и Восточная Европа</w:t>
            </w:r>
          </w:p>
        </w:tc>
        <w:tc>
          <w:tcPr>
            <w:tcW w:w="1454" w:type="dxa"/>
            <w:tcBorders>
              <w:top w:val="dashed" w:sz="4" w:space="0" w:color="auto"/>
              <w:bottom w:val="dashed" w:sz="4" w:space="0" w:color="auto"/>
            </w:tcBorders>
          </w:tcPr>
          <w:p w:rsidR="007903E9" w:rsidRPr="007903E9" w:rsidRDefault="007903E9" w:rsidP="00D549E4">
            <w:pPr>
              <w:jc w:val="center"/>
              <w:rPr>
                <w:b/>
                <w:i/>
                <w:sz w:val="28"/>
                <w:szCs w:val="28"/>
              </w:rPr>
            </w:pPr>
            <w:r w:rsidRPr="007903E9">
              <w:rPr>
                <w:b/>
                <w:i/>
                <w:sz w:val="28"/>
                <w:szCs w:val="28"/>
              </w:rPr>
              <w:t>§ 8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7903E9" w:rsidRPr="007903E9" w:rsidRDefault="007903E9" w:rsidP="00FD5A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:rsidR="007903E9" w:rsidRPr="007903E9" w:rsidRDefault="007903E9" w:rsidP="006C10CC">
            <w:pPr>
              <w:rPr>
                <w:sz w:val="28"/>
                <w:szCs w:val="28"/>
              </w:rPr>
            </w:pPr>
            <w:r w:rsidRPr="007903E9">
              <w:rPr>
                <w:sz w:val="28"/>
                <w:szCs w:val="28"/>
              </w:rPr>
              <w:t>Карта: «Восточная Римская (Византийская</w:t>
            </w:r>
            <w:proofErr w:type="gramStart"/>
            <w:r w:rsidRPr="007903E9">
              <w:rPr>
                <w:sz w:val="28"/>
                <w:szCs w:val="28"/>
              </w:rPr>
              <w:t xml:space="preserve"> )</w:t>
            </w:r>
            <w:proofErr w:type="gramEnd"/>
            <w:r w:rsidRPr="007903E9">
              <w:rPr>
                <w:sz w:val="28"/>
                <w:szCs w:val="28"/>
              </w:rPr>
              <w:t xml:space="preserve"> империя»,</w:t>
            </w:r>
          </w:p>
        </w:tc>
      </w:tr>
      <w:tr w:rsidR="007903E9" w:rsidRPr="007903E9" w:rsidTr="007903E9">
        <w:trPr>
          <w:trHeight w:val="766"/>
        </w:trPr>
        <w:tc>
          <w:tcPr>
            <w:tcW w:w="5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03E9" w:rsidRPr="007903E9" w:rsidRDefault="007903E9" w:rsidP="00177433">
            <w:pPr>
              <w:jc w:val="center"/>
              <w:rPr>
                <w:b/>
                <w:i/>
                <w:sz w:val="28"/>
                <w:szCs w:val="28"/>
              </w:rPr>
            </w:pPr>
            <w:r w:rsidRPr="007903E9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0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03E9" w:rsidRPr="007903E9" w:rsidRDefault="007903E9" w:rsidP="00177433">
            <w:pPr>
              <w:rPr>
                <w:i/>
                <w:sz w:val="28"/>
                <w:szCs w:val="28"/>
              </w:rPr>
            </w:pPr>
            <w:r w:rsidRPr="007903E9">
              <w:rPr>
                <w:i/>
                <w:sz w:val="28"/>
                <w:szCs w:val="28"/>
              </w:rPr>
              <w:t>Страны Востока: своеобразие политической истории</w:t>
            </w:r>
          </w:p>
        </w:tc>
        <w:tc>
          <w:tcPr>
            <w:tcW w:w="14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03E9" w:rsidRPr="007903E9" w:rsidRDefault="007903E9" w:rsidP="00177433">
            <w:pPr>
              <w:jc w:val="center"/>
              <w:rPr>
                <w:b/>
                <w:i/>
                <w:sz w:val="28"/>
                <w:szCs w:val="28"/>
              </w:rPr>
            </w:pPr>
            <w:r w:rsidRPr="007903E9">
              <w:rPr>
                <w:b/>
                <w:i/>
                <w:sz w:val="28"/>
                <w:szCs w:val="28"/>
              </w:rPr>
              <w:t>§9-10</w:t>
            </w:r>
          </w:p>
          <w:p w:rsidR="007903E9" w:rsidRPr="007903E9" w:rsidRDefault="007903E9" w:rsidP="0017743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03E9" w:rsidRPr="007903E9" w:rsidRDefault="007903E9" w:rsidP="00177433">
            <w:pPr>
              <w:jc w:val="center"/>
              <w:rPr>
                <w:b/>
                <w:sz w:val="28"/>
                <w:szCs w:val="28"/>
              </w:rPr>
            </w:pPr>
          </w:p>
          <w:p w:rsidR="007903E9" w:rsidRPr="007903E9" w:rsidRDefault="007903E9" w:rsidP="00177433">
            <w:pPr>
              <w:jc w:val="center"/>
              <w:rPr>
                <w:b/>
                <w:sz w:val="28"/>
                <w:szCs w:val="28"/>
              </w:rPr>
            </w:pPr>
            <w:r w:rsidRPr="007903E9">
              <w:rPr>
                <w:b/>
                <w:sz w:val="28"/>
                <w:szCs w:val="28"/>
              </w:rPr>
              <w:t>1</w:t>
            </w:r>
          </w:p>
          <w:p w:rsidR="007903E9" w:rsidRPr="007903E9" w:rsidRDefault="007903E9" w:rsidP="001774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03E9" w:rsidRPr="007903E9" w:rsidRDefault="007903E9" w:rsidP="00177433">
            <w:pPr>
              <w:rPr>
                <w:sz w:val="28"/>
                <w:szCs w:val="28"/>
              </w:rPr>
            </w:pPr>
            <w:r w:rsidRPr="007903E9">
              <w:rPr>
                <w:sz w:val="28"/>
                <w:szCs w:val="28"/>
              </w:rPr>
              <w:t>Карты: «Арабы и их завоевания в VII – IX вв.», «Китай и Индия»</w:t>
            </w:r>
          </w:p>
        </w:tc>
      </w:tr>
      <w:tr w:rsidR="007903E9" w:rsidRPr="007903E9" w:rsidTr="007903E9">
        <w:trPr>
          <w:trHeight w:val="766"/>
        </w:trPr>
        <w:tc>
          <w:tcPr>
            <w:tcW w:w="5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903E9" w:rsidRPr="007903E9" w:rsidRDefault="007903E9" w:rsidP="0017743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7903E9" w:rsidRPr="007903E9" w:rsidRDefault="007903E9" w:rsidP="00177433">
            <w:pPr>
              <w:jc w:val="center"/>
              <w:rPr>
                <w:b/>
                <w:i/>
                <w:sz w:val="28"/>
                <w:szCs w:val="28"/>
              </w:rPr>
            </w:pPr>
            <w:r w:rsidRPr="007903E9"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30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903E9" w:rsidRPr="007903E9" w:rsidRDefault="007903E9" w:rsidP="00177433">
            <w:pPr>
              <w:rPr>
                <w:i/>
                <w:sz w:val="28"/>
                <w:szCs w:val="28"/>
              </w:rPr>
            </w:pPr>
            <w:r w:rsidRPr="007903E9">
              <w:rPr>
                <w:i/>
                <w:sz w:val="28"/>
                <w:szCs w:val="28"/>
              </w:rPr>
              <w:t>Человек, государство и церковь в XI – XV вв.</w:t>
            </w:r>
          </w:p>
        </w:tc>
        <w:tc>
          <w:tcPr>
            <w:tcW w:w="14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903E9" w:rsidRPr="007903E9" w:rsidRDefault="007903E9" w:rsidP="00177433">
            <w:pPr>
              <w:jc w:val="center"/>
              <w:rPr>
                <w:b/>
                <w:i/>
                <w:sz w:val="28"/>
                <w:szCs w:val="28"/>
              </w:rPr>
            </w:pPr>
            <w:r w:rsidRPr="007903E9">
              <w:rPr>
                <w:b/>
                <w:i/>
                <w:sz w:val="28"/>
                <w:szCs w:val="28"/>
              </w:rPr>
              <w:t>§11</w:t>
            </w:r>
          </w:p>
          <w:p w:rsidR="007903E9" w:rsidRPr="007903E9" w:rsidRDefault="007903E9" w:rsidP="0017743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903E9" w:rsidRPr="007903E9" w:rsidRDefault="007903E9" w:rsidP="00177433">
            <w:pPr>
              <w:jc w:val="center"/>
              <w:rPr>
                <w:b/>
                <w:sz w:val="28"/>
                <w:szCs w:val="28"/>
              </w:rPr>
            </w:pPr>
            <w:r w:rsidRPr="007903E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903E9" w:rsidRPr="007903E9" w:rsidRDefault="007903E9" w:rsidP="00177433">
            <w:pPr>
              <w:rPr>
                <w:sz w:val="28"/>
                <w:szCs w:val="28"/>
              </w:rPr>
            </w:pPr>
            <w:r w:rsidRPr="007903E9">
              <w:rPr>
                <w:sz w:val="28"/>
                <w:szCs w:val="28"/>
              </w:rPr>
              <w:t xml:space="preserve">Карта: «Европа в XI – XV вв.» </w:t>
            </w:r>
          </w:p>
        </w:tc>
      </w:tr>
      <w:tr w:rsidR="007903E9" w:rsidRPr="007903E9" w:rsidTr="007903E9">
        <w:trPr>
          <w:trHeight w:val="766"/>
        </w:trPr>
        <w:tc>
          <w:tcPr>
            <w:tcW w:w="5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903E9" w:rsidRPr="007903E9" w:rsidRDefault="007903E9" w:rsidP="00177433">
            <w:pPr>
              <w:rPr>
                <w:b/>
                <w:i/>
                <w:sz w:val="28"/>
                <w:szCs w:val="28"/>
              </w:rPr>
            </w:pPr>
            <w:r w:rsidRPr="007903E9">
              <w:rPr>
                <w:b/>
                <w:i/>
                <w:sz w:val="28"/>
                <w:szCs w:val="28"/>
              </w:rPr>
              <w:t xml:space="preserve">   10</w:t>
            </w:r>
          </w:p>
        </w:tc>
        <w:tc>
          <w:tcPr>
            <w:tcW w:w="30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903E9" w:rsidRPr="007903E9" w:rsidRDefault="007903E9" w:rsidP="00177433">
            <w:pPr>
              <w:rPr>
                <w:i/>
                <w:sz w:val="28"/>
                <w:szCs w:val="28"/>
              </w:rPr>
            </w:pPr>
            <w:r w:rsidRPr="007903E9">
              <w:rPr>
                <w:i/>
                <w:sz w:val="28"/>
                <w:szCs w:val="28"/>
              </w:rPr>
              <w:t xml:space="preserve">Культура Средневековья  </w:t>
            </w:r>
          </w:p>
        </w:tc>
        <w:tc>
          <w:tcPr>
            <w:tcW w:w="14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903E9" w:rsidRPr="007903E9" w:rsidRDefault="007903E9" w:rsidP="00177433">
            <w:pPr>
              <w:jc w:val="center"/>
              <w:rPr>
                <w:b/>
                <w:i/>
                <w:sz w:val="28"/>
                <w:szCs w:val="28"/>
              </w:rPr>
            </w:pPr>
            <w:r w:rsidRPr="007903E9">
              <w:rPr>
                <w:b/>
                <w:i/>
                <w:sz w:val="28"/>
                <w:szCs w:val="28"/>
              </w:rPr>
              <w:t>§12</w:t>
            </w:r>
          </w:p>
          <w:p w:rsidR="007903E9" w:rsidRPr="007903E9" w:rsidRDefault="007903E9" w:rsidP="0017743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903E9" w:rsidRPr="007903E9" w:rsidRDefault="007903E9" w:rsidP="00177433">
            <w:pPr>
              <w:jc w:val="center"/>
              <w:rPr>
                <w:b/>
                <w:sz w:val="28"/>
                <w:szCs w:val="28"/>
              </w:rPr>
            </w:pPr>
            <w:r w:rsidRPr="007903E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903E9" w:rsidRPr="007903E9" w:rsidRDefault="007903E9" w:rsidP="00177433">
            <w:pPr>
              <w:rPr>
                <w:sz w:val="28"/>
                <w:szCs w:val="28"/>
              </w:rPr>
            </w:pPr>
            <w:r w:rsidRPr="007903E9">
              <w:rPr>
                <w:sz w:val="28"/>
                <w:szCs w:val="28"/>
              </w:rPr>
              <w:t>Мультимедийное обеспечение</w:t>
            </w:r>
          </w:p>
        </w:tc>
      </w:tr>
      <w:tr w:rsidR="007903E9" w:rsidRPr="007903E9" w:rsidTr="007903E9">
        <w:trPr>
          <w:trHeight w:val="766"/>
        </w:trPr>
        <w:tc>
          <w:tcPr>
            <w:tcW w:w="5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03E9" w:rsidRPr="007903E9" w:rsidRDefault="007903E9" w:rsidP="00177433">
            <w:pPr>
              <w:jc w:val="center"/>
              <w:rPr>
                <w:b/>
                <w:i/>
                <w:sz w:val="28"/>
                <w:szCs w:val="28"/>
              </w:rPr>
            </w:pPr>
            <w:r w:rsidRPr="007903E9">
              <w:rPr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30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03E9" w:rsidRPr="007903E9" w:rsidRDefault="007903E9" w:rsidP="00177433">
            <w:pPr>
              <w:rPr>
                <w:i/>
                <w:sz w:val="28"/>
                <w:szCs w:val="28"/>
              </w:rPr>
            </w:pPr>
            <w:r w:rsidRPr="007903E9">
              <w:rPr>
                <w:i/>
                <w:sz w:val="28"/>
                <w:szCs w:val="28"/>
              </w:rPr>
              <w:t>Эпоха Возрождения в Западной Европе</w:t>
            </w:r>
          </w:p>
        </w:tc>
        <w:tc>
          <w:tcPr>
            <w:tcW w:w="14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03E9" w:rsidRPr="007903E9" w:rsidRDefault="007903E9" w:rsidP="00177433">
            <w:pPr>
              <w:jc w:val="center"/>
              <w:rPr>
                <w:b/>
                <w:i/>
                <w:sz w:val="28"/>
                <w:szCs w:val="28"/>
              </w:rPr>
            </w:pPr>
            <w:r w:rsidRPr="007903E9">
              <w:rPr>
                <w:b/>
                <w:i/>
                <w:sz w:val="28"/>
                <w:szCs w:val="28"/>
              </w:rPr>
              <w:t>§13</w:t>
            </w:r>
          </w:p>
          <w:p w:rsidR="007903E9" w:rsidRPr="007903E9" w:rsidRDefault="007903E9" w:rsidP="0017743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03E9" w:rsidRPr="007903E9" w:rsidRDefault="007903E9" w:rsidP="00177433">
            <w:pPr>
              <w:jc w:val="center"/>
              <w:rPr>
                <w:b/>
                <w:sz w:val="28"/>
                <w:szCs w:val="28"/>
              </w:rPr>
            </w:pPr>
            <w:r w:rsidRPr="007903E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03E9" w:rsidRPr="007903E9" w:rsidRDefault="007903E9" w:rsidP="00177433">
            <w:pPr>
              <w:rPr>
                <w:sz w:val="28"/>
                <w:szCs w:val="28"/>
              </w:rPr>
            </w:pPr>
            <w:r w:rsidRPr="007903E9">
              <w:rPr>
                <w:sz w:val="28"/>
                <w:szCs w:val="28"/>
              </w:rPr>
              <w:t>Карта: «Европа в XV XVI –вв.»</w:t>
            </w:r>
          </w:p>
        </w:tc>
      </w:tr>
      <w:tr w:rsidR="007903E9" w:rsidRPr="007903E9" w:rsidTr="007903E9">
        <w:trPr>
          <w:trHeight w:val="766"/>
        </w:trPr>
        <w:tc>
          <w:tcPr>
            <w:tcW w:w="5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03E9" w:rsidRPr="007903E9" w:rsidRDefault="007903E9" w:rsidP="00177433">
            <w:pPr>
              <w:jc w:val="center"/>
              <w:rPr>
                <w:b/>
                <w:i/>
                <w:sz w:val="28"/>
                <w:szCs w:val="28"/>
              </w:rPr>
            </w:pPr>
            <w:r w:rsidRPr="007903E9">
              <w:rPr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30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03E9" w:rsidRPr="007903E9" w:rsidRDefault="007903E9" w:rsidP="00177433">
            <w:pPr>
              <w:rPr>
                <w:i/>
                <w:sz w:val="28"/>
                <w:szCs w:val="28"/>
              </w:rPr>
            </w:pPr>
            <w:r w:rsidRPr="007903E9">
              <w:rPr>
                <w:i/>
                <w:sz w:val="28"/>
                <w:szCs w:val="28"/>
              </w:rPr>
              <w:t>Реформация и религиозные войны в Европе</w:t>
            </w:r>
          </w:p>
        </w:tc>
        <w:tc>
          <w:tcPr>
            <w:tcW w:w="14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03E9" w:rsidRPr="007903E9" w:rsidRDefault="007903E9" w:rsidP="00177433">
            <w:pPr>
              <w:jc w:val="center"/>
              <w:rPr>
                <w:b/>
                <w:i/>
                <w:sz w:val="28"/>
                <w:szCs w:val="28"/>
              </w:rPr>
            </w:pPr>
            <w:r w:rsidRPr="007903E9">
              <w:rPr>
                <w:b/>
                <w:i/>
                <w:sz w:val="28"/>
                <w:szCs w:val="28"/>
              </w:rPr>
              <w:t>§14</w:t>
            </w:r>
          </w:p>
          <w:p w:rsidR="007903E9" w:rsidRPr="007903E9" w:rsidRDefault="007903E9" w:rsidP="0017743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03E9" w:rsidRPr="007903E9" w:rsidRDefault="007903E9" w:rsidP="00177433">
            <w:pPr>
              <w:jc w:val="center"/>
              <w:rPr>
                <w:b/>
                <w:sz w:val="28"/>
                <w:szCs w:val="28"/>
              </w:rPr>
            </w:pPr>
            <w:r w:rsidRPr="007903E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03E9" w:rsidRPr="007903E9" w:rsidRDefault="007903E9" w:rsidP="00177433">
            <w:pPr>
              <w:rPr>
                <w:sz w:val="28"/>
                <w:szCs w:val="28"/>
              </w:rPr>
            </w:pPr>
            <w:r w:rsidRPr="007903E9">
              <w:rPr>
                <w:sz w:val="28"/>
                <w:szCs w:val="28"/>
              </w:rPr>
              <w:t>Карта: «Европа в начале Нового времени»</w:t>
            </w:r>
          </w:p>
        </w:tc>
      </w:tr>
      <w:tr w:rsidR="007903E9" w:rsidRPr="007903E9" w:rsidTr="007903E9">
        <w:trPr>
          <w:trHeight w:val="766"/>
        </w:trPr>
        <w:tc>
          <w:tcPr>
            <w:tcW w:w="5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03E9" w:rsidRPr="007903E9" w:rsidRDefault="007903E9" w:rsidP="00177433">
            <w:pPr>
              <w:jc w:val="center"/>
              <w:rPr>
                <w:b/>
                <w:i/>
                <w:sz w:val="28"/>
                <w:szCs w:val="28"/>
              </w:rPr>
            </w:pPr>
            <w:r w:rsidRPr="007903E9">
              <w:rPr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30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03E9" w:rsidRPr="007903E9" w:rsidRDefault="007903E9" w:rsidP="00177433">
            <w:pPr>
              <w:rPr>
                <w:i/>
                <w:sz w:val="28"/>
                <w:szCs w:val="28"/>
              </w:rPr>
            </w:pPr>
            <w:r w:rsidRPr="007903E9">
              <w:rPr>
                <w:i/>
                <w:sz w:val="28"/>
                <w:szCs w:val="28"/>
              </w:rPr>
              <w:t>Английские революции</w:t>
            </w:r>
          </w:p>
          <w:p w:rsidR="007903E9" w:rsidRPr="007903E9" w:rsidRDefault="007903E9" w:rsidP="00177433">
            <w:pPr>
              <w:rPr>
                <w:i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03E9" w:rsidRPr="007903E9" w:rsidRDefault="007903E9" w:rsidP="00177433">
            <w:pPr>
              <w:jc w:val="center"/>
              <w:rPr>
                <w:b/>
                <w:i/>
                <w:sz w:val="28"/>
                <w:szCs w:val="28"/>
              </w:rPr>
            </w:pPr>
            <w:r w:rsidRPr="007903E9">
              <w:rPr>
                <w:b/>
                <w:i/>
                <w:sz w:val="28"/>
                <w:szCs w:val="28"/>
              </w:rPr>
              <w:t>§15</w:t>
            </w:r>
          </w:p>
          <w:p w:rsidR="007903E9" w:rsidRPr="007903E9" w:rsidRDefault="007903E9" w:rsidP="0017743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03E9" w:rsidRPr="007903E9" w:rsidRDefault="007903E9" w:rsidP="00177433">
            <w:pPr>
              <w:jc w:val="center"/>
              <w:rPr>
                <w:b/>
                <w:sz w:val="28"/>
                <w:szCs w:val="28"/>
              </w:rPr>
            </w:pPr>
            <w:r w:rsidRPr="007903E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03E9" w:rsidRPr="007903E9" w:rsidRDefault="007903E9" w:rsidP="00177433">
            <w:pPr>
              <w:rPr>
                <w:sz w:val="28"/>
                <w:szCs w:val="28"/>
              </w:rPr>
            </w:pPr>
            <w:r w:rsidRPr="007903E9">
              <w:rPr>
                <w:sz w:val="28"/>
                <w:szCs w:val="28"/>
              </w:rPr>
              <w:t xml:space="preserve">Карта: «Европа в XVII в. (1640 -1699 гг.)»  </w:t>
            </w:r>
          </w:p>
        </w:tc>
      </w:tr>
      <w:tr w:rsidR="007903E9" w:rsidRPr="007903E9" w:rsidTr="007903E9">
        <w:trPr>
          <w:trHeight w:val="766"/>
        </w:trPr>
        <w:tc>
          <w:tcPr>
            <w:tcW w:w="5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03E9" w:rsidRPr="007903E9" w:rsidRDefault="007903E9" w:rsidP="00177433">
            <w:pPr>
              <w:jc w:val="center"/>
              <w:rPr>
                <w:b/>
                <w:i/>
                <w:sz w:val="28"/>
                <w:szCs w:val="28"/>
              </w:rPr>
            </w:pPr>
            <w:r w:rsidRPr="007903E9">
              <w:rPr>
                <w:b/>
                <w:i/>
                <w:sz w:val="28"/>
                <w:szCs w:val="28"/>
              </w:rPr>
              <w:lastRenderedPageBreak/>
              <w:t>14</w:t>
            </w:r>
          </w:p>
        </w:tc>
        <w:tc>
          <w:tcPr>
            <w:tcW w:w="30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03E9" w:rsidRPr="007903E9" w:rsidRDefault="007903E9" w:rsidP="00177433">
            <w:pPr>
              <w:rPr>
                <w:i/>
                <w:sz w:val="28"/>
                <w:szCs w:val="28"/>
              </w:rPr>
            </w:pPr>
            <w:r w:rsidRPr="007903E9">
              <w:rPr>
                <w:i/>
                <w:sz w:val="28"/>
                <w:szCs w:val="28"/>
              </w:rPr>
              <w:t>Великая французская революция</w:t>
            </w:r>
          </w:p>
          <w:p w:rsidR="007903E9" w:rsidRPr="007903E9" w:rsidRDefault="007903E9" w:rsidP="00177433">
            <w:pPr>
              <w:rPr>
                <w:i/>
                <w:sz w:val="28"/>
                <w:szCs w:val="28"/>
              </w:rPr>
            </w:pPr>
            <w:r w:rsidRPr="007903E9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03E9" w:rsidRPr="007903E9" w:rsidRDefault="007903E9" w:rsidP="00177433">
            <w:pPr>
              <w:jc w:val="center"/>
              <w:rPr>
                <w:b/>
                <w:i/>
                <w:sz w:val="28"/>
                <w:szCs w:val="28"/>
              </w:rPr>
            </w:pPr>
            <w:r w:rsidRPr="007903E9">
              <w:rPr>
                <w:b/>
                <w:i/>
                <w:sz w:val="28"/>
                <w:szCs w:val="28"/>
              </w:rPr>
              <w:t>§16</w:t>
            </w:r>
          </w:p>
          <w:p w:rsidR="007903E9" w:rsidRPr="007903E9" w:rsidRDefault="007903E9" w:rsidP="0017743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03E9" w:rsidRPr="007903E9" w:rsidRDefault="007903E9" w:rsidP="00177433">
            <w:pPr>
              <w:jc w:val="center"/>
              <w:rPr>
                <w:b/>
                <w:sz w:val="28"/>
                <w:szCs w:val="28"/>
              </w:rPr>
            </w:pPr>
            <w:r w:rsidRPr="007903E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03E9" w:rsidRPr="007903E9" w:rsidRDefault="007903E9" w:rsidP="00177433">
            <w:pPr>
              <w:rPr>
                <w:sz w:val="28"/>
                <w:szCs w:val="28"/>
              </w:rPr>
            </w:pPr>
            <w:r w:rsidRPr="007903E9">
              <w:rPr>
                <w:sz w:val="28"/>
                <w:szCs w:val="28"/>
              </w:rPr>
              <w:t xml:space="preserve">Карта: «Европа с 1700 -1789 </w:t>
            </w:r>
            <w:proofErr w:type="spellStart"/>
            <w:proofErr w:type="gramStart"/>
            <w:r w:rsidRPr="007903E9">
              <w:rPr>
                <w:sz w:val="28"/>
                <w:szCs w:val="28"/>
              </w:rPr>
              <w:t>гг</w:t>
            </w:r>
            <w:proofErr w:type="spellEnd"/>
            <w:proofErr w:type="gramEnd"/>
            <w:r w:rsidRPr="007903E9">
              <w:rPr>
                <w:sz w:val="28"/>
                <w:szCs w:val="28"/>
              </w:rPr>
              <w:t>»</w:t>
            </w:r>
          </w:p>
        </w:tc>
      </w:tr>
      <w:tr w:rsidR="007903E9" w:rsidRPr="007903E9" w:rsidTr="007903E9">
        <w:trPr>
          <w:trHeight w:val="766"/>
        </w:trPr>
        <w:tc>
          <w:tcPr>
            <w:tcW w:w="5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03E9" w:rsidRPr="007903E9" w:rsidRDefault="007903E9" w:rsidP="00177433">
            <w:pPr>
              <w:jc w:val="center"/>
              <w:rPr>
                <w:b/>
                <w:i/>
                <w:sz w:val="28"/>
                <w:szCs w:val="28"/>
              </w:rPr>
            </w:pPr>
            <w:r w:rsidRPr="007903E9">
              <w:rPr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30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03E9" w:rsidRPr="007903E9" w:rsidRDefault="007903E9" w:rsidP="00177433">
            <w:pPr>
              <w:rPr>
                <w:i/>
                <w:sz w:val="28"/>
                <w:szCs w:val="28"/>
              </w:rPr>
            </w:pPr>
            <w:r w:rsidRPr="007903E9">
              <w:rPr>
                <w:i/>
                <w:sz w:val="28"/>
                <w:szCs w:val="28"/>
              </w:rPr>
              <w:t>Образование США и американская система государств</w:t>
            </w:r>
          </w:p>
        </w:tc>
        <w:tc>
          <w:tcPr>
            <w:tcW w:w="14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03E9" w:rsidRPr="007903E9" w:rsidRDefault="007903E9" w:rsidP="00177433">
            <w:pPr>
              <w:jc w:val="center"/>
              <w:rPr>
                <w:b/>
                <w:i/>
                <w:sz w:val="28"/>
                <w:szCs w:val="28"/>
              </w:rPr>
            </w:pPr>
            <w:r w:rsidRPr="007903E9">
              <w:rPr>
                <w:b/>
                <w:i/>
                <w:sz w:val="28"/>
                <w:szCs w:val="28"/>
              </w:rPr>
              <w:t>§18</w:t>
            </w:r>
          </w:p>
          <w:p w:rsidR="007903E9" w:rsidRPr="007903E9" w:rsidRDefault="007903E9" w:rsidP="0017743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03E9" w:rsidRPr="007903E9" w:rsidRDefault="007903E9" w:rsidP="00177433">
            <w:pPr>
              <w:jc w:val="center"/>
              <w:rPr>
                <w:b/>
                <w:sz w:val="28"/>
                <w:szCs w:val="28"/>
              </w:rPr>
            </w:pPr>
          </w:p>
          <w:p w:rsidR="007903E9" w:rsidRPr="007903E9" w:rsidRDefault="007903E9" w:rsidP="00177433">
            <w:pPr>
              <w:jc w:val="center"/>
              <w:rPr>
                <w:b/>
                <w:sz w:val="28"/>
                <w:szCs w:val="28"/>
              </w:rPr>
            </w:pPr>
            <w:r w:rsidRPr="007903E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03E9" w:rsidRPr="007903E9" w:rsidRDefault="007903E9" w:rsidP="00177433">
            <w:pPr>
              <w:rPr>
                <w:sz w:val="28"/>
                <w:szCs w:val="28"/>
              </w:rPr>
            </w:pPr>
            <w:r w:rsidRPr="007903E9">
              <w:rPr>
                <w:sz w:val="28"/>
                <w:szCs w:val="28"/>
              </w:rPr>
              <w:t>Карта:  Война за независимость и образование  США (1775 -1783 гг.)</w:t>
            </w:r>
          </w:p>
        </w:tc>
      </w:tr>
      <w:tr w:rsidR="007903E9" w:rsidRPr="007903E9" w:rsidTr="007903E9">
        <w:trPr>
          <w:trHeight w:val="766"/>
        </w:trPr>
        <w:tc>
          <w:tcPr>
            <w:tcW w:w="5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03E9" w:rsidRPr="007903E9" w:rsidRDefault="007903E9" w:rsidP="00177433">
            <w:pPr>
              <w:jc w:val="center"/>
              <w:rPr>
                <w:b/>
                <w:i/>
                <w:sz w:val="28"/>
                <w:szCs w:val="28"/>
              </w:rPr>
            </w:pPr>
            <w:r w:rsidRPr="007903E9">
              <w:rPr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30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03E9" w:rsidRPr="007903E9" w:rsidRDefault="007903E9" w:rsidP="00177433">
            <w:pPr>
              <w:rPr>
                <w:i/>
                <w:sz w:val="28"/>
                <w:szCs w:val="28"/>
              </w:rPr>
            </w:pPr>
            <w:r w:rsidRPr="007903E9">
              <w:rPr>
                <w:i/>
                <w:sz w:val="28"/>
                <w:szCs w:val="28"/>
              </w:rPr>
              <w:t>Европейские Революции XIX в.</w:t>
            </w:r>
          </w:p>
        </w:tc>
        <w:tc>
          <w:tcPr>
            <w:tcW w:w="14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03E9" w:rsidRPr="007903E9" w:rsidRDefault="007903E9" w:rsidP="00177433">
            <w:pPr>
              <w:jc w:val="center"/>
              <w:rPr>
                <w:b/>
                <w:i/>
                <w:sz w:val="28"/>
                <w:szCs w:val="28"/>
              </w:rPr>
            </w:pPr>
            <w:r w:rsidRPr="007903E9">
              <w:rPr>
                <w:b/>
                <w:i/>
                <w:sz w:val="28"/>
                <w:szCs w:val="28"/>
              </w:rPr>
              <w:t>§20</w:t>
            </w:r>
          </w:p>
          <w:p w:rsidR="007903E9" w:rsidRPr="007903E9" w:rsidRDefault="007903E9" w:rsidP="0017743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03E9" w:rsidRPr="007903E9" w:rsidRDefault="007903E9" w:rsidP="00177433">
            <w:pPr>
              <w:jc w:val="center"/>
              <w:rPr>
                <w:b/>
                <w:sz w:val="28"/>
                <w:szCs w:val="28"/>
              </w:rPr>
            </w:pPr>
          </w:p>
          <w:p w:rsidR="007903E9" w:rsidRPr="007903E9" w:rsidRDefault="007903E9" w:rsidP="00177433">
            <w:pPr>
              <w:jc w:val="center"/>
              <w:rPr>
                <w:b/>
                <w:sz w:val="28"/>
                <w:szCs w:val="28"/>
              </w:rPr>
            </w:pPr>
            <w:r w:rsidRPr="007903E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03E9" w:rsidRPr="007903E9" w:rsidRDefault="007903E9" w:rsidP="00177433">
            <w:pPr>
              <w:rPr>
                <w:sz w:val="28"/>
                <w:szCs w:val="28"/>
              </w:rPr>
            </w:pPr>
            <w:r w:rsidRPr="007903E9">
              <w:rPr>
                <w:sz w:val="28"/>
                <w:szCs w:val="28"/>
              </w:rPr>
              <w:t>Карты: «Европа в 50-х – 60-х гг. XIX века», «Европа с 20-х годов XIX века до начала XX века»</w:t>
            </w:r>
          </w:p>
        </w:tc>
      </w:tr>
      <w:tr w:rsidR="007903E9" w:rsidRPr="007903E9" w:rsidTr="007903E9">
        <w:trPr>
          <w:trHeight w:val="766"/>
        </w:trPr>
        <w:tc>
          <w:tcPr>
            <w:tcW w:w="5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903E9" w:rsidRPr="007903E9" w:rsidRDefault="007903E9" w:rsidP="00177433">
            <w:pPr>
              <w:jc w:val="center"/>
              <w:rPr>
                <w:b/>
                <w:i/>
                <w:sz w:val="28"/>
                <w:szCs w:val="28"/>
              </w:rPr>
            </w:pPr>
            <w:r w:rsidRPr="007903E9">
              <w:rPr>
                <w:b/>
                <w:i/>
                <w:sz w:val="28"/>
                <w:szCs w:val="28"/>
              </w:rPr>
              <w:t>17</w:t>
            </w:r>
          </w:p>
        </w:tc>
        <w:tc>
          <w:tcPr>
            <w:tcW w:w="30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903E9" w:rsidRPr="007903E9" w:rsidRDefault="007903E9" w:rsidP="00177433">
            <w:pPr>
              <w:rPr>
                <w:i/>
                <w:sz w:val="28"/>
                <w:szCs w:val="28"/>
              </w:rPr>
            </w:pPr>
            <w:r w:rsidRPr="007903E9">
              <w:rPr>
                <w:i/>
                <w:sz w:val="28"/>
                <w:szCs w:val="28"/>
              </w:rPr>
              <w:t>Основные этапы развития европейской культуры</w:t>
            </w:r>
          </w:p>
        </w:tc>
        <w:tc>
          <w:tcPr>
            <w:tcW w:w="14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903E9" w:rsidRPr="007903E9" w:rsidRDefault="007903E9" w:rsidP="00177433">
            <w:pPr>
              <w:jc w:val="center"/>
              <w:rPr>
                <w:b/>
                <w:i/>
                <w:sz w:val="28"/>
                <w:szCs w:val="28"/>
              </w:rPr>
            </w:pPr>
            <w:r w:rsidRPr="007903E9">
              <w:rPr>
                <w:b/>
                <w:i/>
                <w:sz w:val="28"/>
                <w:szCs w:val="28"/>
              </w:rPr>
              <w:t>§21</w:t>
            </w:r>
          </w:p>
          <w:p w:rsidR="007903E9" w:rsidRPr="007903E9" w:rsidRDefault="007903E9" w:rsidP="0017743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903E9" w:rsidRPr="007903E9" w:rsidRDefault="007903E9" w:rsidP="00177433">
            <w:pPr>
              <w:jc w:val="center"/>
              <w:rPr>
                <w:b/>
                <w:sz w:val="28"/>
                <w:szCs w:val="28"/>
              </w:rPr>
            </w:pPr>
            <w:r w:rsidRPr="007903E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903E9" w:rsidRPr="007903E9" w:rsidRDefault="007903E9" w:rsidP="00177433">
            <w:pPr>
              <w:rPr>
                <w:sz w:val="28"/>
                <w:szCs w:val="28"/>
              </w:rPr>
            </w:pPr>
            <w:r w:rsidRPr="007903E9">
              <w:rPr>
                <w:sz w:val="28"/>
                <w:szCs w:val="28"/>
              </w:rPr>
              <w:t>Мультимедийное обеспечение</w:t>
            </w:r>
          </w:p>
        </w:tc>
      </w:tr>
      <w:tr w:rsidR="007903E9" w:rsidRPr="007903E9" w:rsidTr="007903E9">
        <w:trPr>
          <w:trHeight w:val="766"/>
        </w:trPr>
        <w:tc>
          <w:tcPr>
            <w:tcW w:w="5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903E9" w:rsidRPr="007903E9" w:rsidRDefault="007903E9" w:rsidP="00177433">
            <w:pPr>
              <w:jc w:val="center"/>
              <w:rPr>
                <w:b/>
                <w:i/>
                <w:sz w:val="28"/>
                <w:szCs w:val="28"/>
              </w:rPr>
            </w:pPr>
            <w:r w:rsidRPr="007903E9">
              <w:rPr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30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903E9" w:rsidRPr="007903E9" w:rsidRDefault="007903E9" w:rsidP="00177433">
            <w:pPr>
              <w:rPr>
                <w:i/>
                <w:sz w:val="28"/>
                <w:szCs w:val="28"/>
              </w:rPr>
            </w:pPr>
            <w:r w:rsidRPr="007903E9">
              <w:rPr>
                <w:i/>
                <w:sz w:val="28"/>
                <w:szCs w:val="28"/>
              </w:rPr>
              <w:t>Американский феномен</w:t>
            </w:r>
          </w:p>
        </w:tc>
        <w:tc>
          <w:tcPr>
            <w:tcW w:w="14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903E9" w:rsidRPr="007903E9" w:rsidRDefault="007903E9" w:rsidP="00177433">
            <w:pPr>
              <w:jc w:val="center"/>
              <w:rPr>
                <w:b/>
                <w:i/>
                <w:sz w:val="28"/>
                <w:szCs w:val="28"/>
              </w:rPr>
            </w:pPr>
            <w:r w:rsidRPr="007903E9">
              <w:rPr>
                <w:b/>
                <w:i/>
                <w:sz w:val="28"/>
                <w:szCs w:val="28"/>
              </w:rPr>
              <w:t>§22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903E9" w:rsidRPr="007903E9" w:rsidRDefault="007903E9" w:rsidP="00177433">
            <w:pPr>
              <w:jc w:val="center"/>
              <w:rPr>
                <w:b/>
                <w:sz w:val="28"/>
                <w:szCs w:val="28"/>
              </w:rPr>
            </w:pPr>
            <w:r w:rsidRPr="007903E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903E9" w:rsidRPr="007903E9" w:rsidRDefault="007903E9" w:rsidP="00177433">
            <w:pPr>
              <w:rPr>
                <w:sz w:val="28"/>
                <w:szCs w:val="28"/>
              </w:rPr>
            </w:pPr>
            <w:r w:rsidRPr="007903E9">
              <w:rPr>
                <w:sz w:val="28"/>
                <w:szCs w:val="28"/>
              </w:rPr>
              <w:t xml:space="preserve">Карта: «США </w:t>
            </w:r>
            <w:proofErr w:type="gramStart"/>
            <w:r w:rsidRPr="007903E9">
              <w:rPr>
                <w:sz w:val="28"/>
                <w:szCs w:val="28"/>
              </w:rPr>
              <w:t>в начале</w:t>
            </w:r>
            <w:proofErr w:type="gramEnd"/>
            <w:r w:rsidRPr="007903E9">
              <w:rPr>
                <w:sz w:val="28"/>
                <w:szCs w:val="28"/>
              </w:rPr>
              <w:t xml:space="preserve"> XX в.»</w:t>
            </w:r>
          </w:p>
        </w:tc>
      </w:tr>
      <w:tr w:rsidR="007903E9" w:rsidRPr="007903E9" w:rsidTr="007903E9">
        <w:trPr>
          <w:trHeight w:val="766"/>
        </w:trPr>
        <w:tc>
          <w:tcPr>
            <w:tcW w:w="5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5EEED"/>
          </w:tcPr>
          <w:p w:rsidR="007903E9" w:rsidRPr="008962F0" w:rsidRDefault="007903E9" w:rsidP="00177433">
            <w:pPr>
              <w:jc w:val="center"/>
              <w:rPr>
                <w:b/>
                <w:i/>
                <w:sz w:val="28"/>
                <w:szCs w:val="28"/>
              </w:rPr>
            </w:pPr>
            <w:r w:rsidRPr="008962F0">
              <w:rPr>
                <w:b/>
                <w:i/>
                <w:sz w:val="28"/>
                <w:szCs w:val="28"/>
              </w:rPr>
              <w:t>19-20</w:t>
            </w:r>
          </w:p>
        </w:tc>
        <w:tc>
          <w:tcPr>
            <w:tcW w:w="30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5EEED"/>
          </w:tcPr>
          <w:p w:rsidR="007903E9" w:rsidRPr="008962F0" w:rsidRDefault="007903E9" w:rsidP="00177433">
            <w:pPr>
              <w:rPr>
                <w:i/>
                <w:sz w:val="28"/>
                <w:szCs w:val="28"/>
              </w:rPr>
            </w:pPr>
            <w:r w:rsidRPr="008962F0">
              <w:rPr>
                <w:i/>
                <w:sz w:val="28"/>
                <w:szCs w:val="28"/>
              </w:rPr>
              <w:t>Мир от первобытности до Нового времени (итоговое повторение)</w:t>
            </w:r>
          </w:p>
        </w:tc>
        <w:tc>
          <w:tcPr>
            <w:tcW w:w="14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5EEED"/>
          </w:tcPr>
          <w:p w:rsidR="007903E9" w:rsidRPr="008962F0" w:rsidRDefault="007903E9" w:rsidP="00177433">
            <w:pPr>
              <w:jc w:val="center"/>
              <w:rPr>
                <w:b/>
                <w:i/>
                <w:sz w:val="28"/>
                <w:szCs w:val="28"/>
              </w:rPr>
            </w:pPr>
            <w:r w:rsidRPr="008962F0">
              <w:rPr>
                <w:b/>
                <w:i/>
                <w:sz w:val="28"/>
                <w:szCs w:val="28"/>
              </w:rPr>
              <w:t>Гл.1-3</w:t>
            </w:r>
          </w:p>
          <w:p w:rsidR="007903E9" w:rsidRPr="008962F0" w:rsidRDefault="007903E9" w:rsidP="0017743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5EEED"/>
          </w:tcPr>
          <w:p w:rsidR="007903E9" w:rsidRPr="008962F0" w:rsidRDefault="007903E9" w:rsidP="00177433">
            <w:pPr>
              <w:jc w:val="center"/>
              <w:rPr>
                <w:b/>
                <w:sz w:val="28"/>
                <w:szCs w:val="28"/>
              </w:rPr>
            </w:pPr>
            <w:r w:rsidRPr="008962F0">
              <w:rPr>
                <w:b/>
                <w:sz w:val="28"/>
                <w:szCs w:val="28"/>
              </w:rPr>
              <w:t>1</w:t>
            </w:r>
          </w:p>
          <w:p w:rsidR="007903E9" w:rsidRPr="008962F0" w:rsidRDefault="007903E9" w:rsidP="001774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5EEED"/>
          </w:tcPr>
          <w:p w:rsidR="007903E9" w:rsidRPr="008962F0" w:rsidRDefault="007903E9" w:rsidP="00177433">
            <w:pPr>
              <w:rPr>
                <w:sz w:val="28"/>
                <w:szCs w:val="28"/>
              </w:rPr>
            </w:pPr>
            <w:r w:rsidRPr="008962F0">
              <w:rPr>
                <w:sz w:val="28"/>
                <w:szCs w:val="28"/>
              </w:rPr>
              <w:t>Мультимедийное обеспечение</w:t>
            </w:r>
          </w:p>
        </w:tc>
      </w:tr>
    </w:tbl>
    <w:p w:rsidR="00F95822" w:rsidRPr="007903E9" w:rsidRDefault="00F95822" w:rsidP="00F95822">
      <w:pPr>
        <w:rPr>
          <w:b/>
          <w:sz w:val="28"/>
          <w:szCs w:val="28"/>
        </w:rPr>
        <w:sectPr w:rsidR="00F95822" w:rsidRPr="007903E9" w:rsidSect="005A0499">
          <w:footerReference w:type="even" r:id="rId9"/>
          <w:footerReference w:type="default" r:id="rId10"/>
          <w:pgSz w:w="11906" w:h="16838"/>
          <w:pgMar w:top="851" w:right="851" w:bottom="737" w:left="1134" w:header="709" w:footer="709" w:gutter="0"/>
          <w:pgNumType w:start="0"/>
          <w:cols w:space="708"/>
          <w:titlePg/>
          <w:docGrid w:linePitch="360"/>
        </w:sectPr>
      </w:pPr>
    </w:p>
    <w:p w:rsidR="008220E5" w:rsidRDefault="008220E5" w:rsidP="008962F0">
      <w:pPr>
        <w:pStyle w:val="a5"/>
        <w:shd w:val="clear" w:color="auto" w:fill="F7F7F8"/>
        <w:spacing w:before="0" w:after="0"/>
        <w:rPr>
          <w:b/>
          <w:sz w:val="28"/>
          <w:szCs w:val="28"/>
        </w:rPr>
      </w:pPr>
    </w:p>
    <w:p w:rsidR="008220E5" w:rsidRPr="006D516D" w:rsidRDefault="008220E5" w:rsidP="008220E5">
      <w:pPr>
        <w:pStyle w:val="a5"/>
        <w:shd w:val="clear" w:color="auto" w:fill="F7F7F8"/>
        <w:spacing w:before="0" w:after="0"/>
        <w:ind w:firstLine="720"/>
        <w:jc w:val="center"/>
        <w:rPr>
          <w:sz w:val="24"/>
          <w:szCs w:val="24"/>
        </w:rPr>
      </w:pPr>
      <w:r w:rsidRPr="006D516D">
        <w:rPr>
          <w:b/>
          <w:sz w:val="24"/>
          <w:szCs w:val="24"/>
        </w:rPr>
        <w:t>«Планируемые результаты изучения учебного предмета»</w:t>
      </w:r>
      <w:r w:rsidRPr="006D516D">
        <w:rPr>
          <w:sz w:val="24"/>
          <w:szCs w:val="24"/>
        </w:rPr>
        <w:t xml:space="preserve"> </w:t>
      </w:r>
    </w:p>
    <w:p w:rsidR="008220E5" w:rsidRPr="006D516D" w:rsidRDefault="008220E5" w:rsidP="008220E5">
      <w:pPr>
        <w:pStyle w:val="a5"/>
        <w:shd w:val="clear" w:color="auto" w:fill="F7F7F8"/>
        <w:spacing w:before="0" w:after="0"/>
        <w:ind w:firstLine="720"/>
        <w:jc w:val="center"/>
        <w:rPr>
          <w:color w:val="FF0000"/>
          <w:sz w:val="24"/>
          <w:szCs w:val="24"/>
        </w:rPr>
      </w:pPr>
    </w:p>
    <w:p w:rsidR="008220E5" w:rsidRPr="006D516D" w:rsidRDefault="008220E5" w:rsidP="008220E5">
      <w:pPr>
        <w:pStyle w:val="a5"/>
        <w:shd w:val="clear" w:color="auto" w:fill="F7F7F8"/>
        <w:spacing w:before="0" w:after="0"/>
        <w:ind w:firstLine="720"/>
        <w:jc w:val="center"/>
        <w:rPr>
          <w:sz w:val="24"/>
          <w:szCs w:val="24"/>
        </w:rPr>
      </w:pPr>
    </w:p>
    <w:p w:rsidR="008220E5" w:rsidRPr="006D516D" w:rsidRDefault="008220E5" w:rsidP="008220E5">
      <w:pPr>
        <w:pStyle w:val="a5"/>
        <w:shd w:val="clear" w:color="auto" w:fill="F7F7F8"/>
        <w:spacing w:before="0" w:after="0"/>
        <w:ind w:firstLine="720"/>
        <w:jc w:val="both"/>
        <w:rPr>
          <w:sz w:val="24"/>
          <w:szCs w:val="24"/>
        </w:rPr>
      </w:pPr>
      <w:r w:rsidRPr="006D516D">
        <w:rPr>
          <w:sz w:val="24"/>
          <w:szCs w:val="24"/>
        </w:rPr>
        <w:t xml:space="preserve">Соотнесение элементов учебной деятельности школьников и ведущих процедур исторического познания позволяет определить структуру подготовки обучающихся по истории в единстве ее содержательных (объектных) и </w:t>
      </w:r>
      <w:proofErr w:type="spellStart"/>
      <w:r w:rsidRPr="006D516D">
        <w:rPr>
          <w:sz w:val="24"/>
          <w:szCs w:val="24"/>
        </w:rPr>
        <w:t>деятельностных</w:t>
      </w:r>
      <w:proofErr w:type="spellEnd"/>
      <w:r w:rsidRPr="006D516D">
        <w:rPr>
          <w:sz w:val="24"/>
          <w:szCs w:val="24"/>
        </w:rPr>
        <w:t xml:space="preserve"> (субъектных) компонентов.</w:t>
      </w:r>
    </w:p>
    <w:p w:rsidR="008220E5" w:rsidRPr="006D516D" w:rsidRDefault="008220E5" w:rsidP="008220E5">
      <w:pPr>
        <w:pStyle w:val="a5"/>
        <w:shd w:val="clear" w:color="auto" w:fill="F7F7F8"/>
        <w:spacing w:before="0" w:after="0"/>
        <w:ind w:firstLine="720"/>
        <w:jc w:val="both"/>
        <w:rPr>
          <w:sz w:val="24"/>
          <w:szCs w:val="24"/>
        </w:rPr>
      </w:pPr>
      <w:r w:rsidRPr="006D516D">
        <w:rPr>
          <w:sz w:val="24"/>
          <w:szCs w:val="24"/>
        </w:rPr>
        <w:t>Предполагается, что в</w:t>
      </w:r>
      <w:r w:rsidR="007903E9">
        <w:rPr>
          <w:sz w:val="24"/>
          <w:szCs w:val="24"/>
        </w:rPr>
        <w:t xml:space="preserve"> результате изучения истории в 10</w:t>
      </w:r>
      <w:r w:rsidRPr="006D516D">
        <w:rPr>
          <w:sz w:val="24"/>
          <w:szCs w:val="24"/>
        </w:rPr>
        <w:t xml:space="preserve"> классе обучающиеся должны овладеть следующими знаниями, представлениями, умениями:</w:t>
      </w:r>
    </w:p>
    <w:p w:rsidR="008220E5" w:rsidRPr="006D516D" w:rsidRDefault="008220E5" w:rsidP="008220E5">
      <w:pPr>
        <w:pStyle w:val="a5"/>
        <w:shd w:val="clear" w:color="auto" w:fill="F7F7F8"/>
        <w:spacing w:before="0" w:after="0"/>
        <w:ind w:firstLine="720"/>
        <w:jc w:val="both"/>
        <w:rPr>
          <w:sz w:val="24"/>
          <w:szCs w:val="24"/>
        </w:rPr>
      </w:pPr>
      <w:r w:rsidRPr="006D516D">
        <w:rPr>
          <w:sz w:val="24"/>
          <w:szCs w:val="24"/>
        </w:rPr>
        <w:t>1. Знание хронологии, работа с хронологией:</w:t>
      </w:r>
    </w:p>
    <w:p w:rsidR="008220E5" w:rsidRPr="006D516D" w:rsidRDefault="008220E5" w:rsidP="008220E5">
      <w:pPr>
        <w:pStyle w:val="a5"/>
        <w:numPr>
          <w:ilvl w:val="0"/>
          <w:numId w:val="32"/>
        </w:numPr>
        <w:shd w:val="clear" w:color="auto" w:fill="F7F7F8"/>
        <w:tabs>
          <w:tab w:val="clear" w:pos="1440"/>
          <w:tab w:val="num" w:pos="1080"/>
        </w:tabs>
        <w:spacing w:before="0" w:after="0"/>
        <w:ind w:left="0" w:firstLine="900"/>
        <w:jc w:val="both"/>
        <w:rPr>
          <w:sz w:val="24"/>
          <w:szCs w:val="24"/>
        </w:rPr>
      </w:pPr>
      <w:r w:rsidRPr="006D516D">
        <w:rPr>
          <w:sz w:val="24"/>
          <w:szCs w:val="24"/>
        </w:rPr>
        <w:t xml:space="preserve"> 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8220E5" w:rsidRPr="006D516D" w:rsidRDefault="008220E5" w:rsidP="008220E5">
      <w:pPr>
        <w:pStyle w:val="a5"/>
        <w:numPr>
          <w:ilvl w:val="0"/>
          <w:numId w:val="32"/>
        </w:numPr>
        <w:shd w:val="clear" w:color="auto" w:fill="F7F7F8"/>
        <w:tabs>
          <w:tab w:val="clear" w:pos="1440"/>
          <w:tab w:val="num" w:pos="1080"/>
        </w:tabs>
        <w:spacing w:before="0" w:after="0"/>
        <w:ind w:left="0" w:firstLine="900"/>
        <w:jc w:val="both"/>
        <w:rPr>
          <w:sz w:val="24"/>
          <w:szCs w:val="24"/>
        </w:rPr>
      </w:pPr>
      <w:r w:rsidRPr="006D516D">
        <w:rPr>
          <w:sz w:val="24"/>
          <w:szCs w:val="24"/>
        </w:rPr>
        <w:t xml:space="preserve"> соотносить год с веком, устанавливать последовательность и длительность исторических событий.</w:t>
      </w:r>
    </w:p>
    <w:p w:rsidR="008220E5" w:rsidRPr="006D516D" w:rsidRDefault="008220E5" w:rsidP="008220E5">
      <w:pPr>
        <w:pStyle w:val="a5"/>
        <w:shd w:val="clear" w:color="auto" w:fill="F7F7F8"/>
        <w:spacing w:before="0" w:after="0"/>
        <w:ind w:firstLine="720"/>
        <w:jc w:val="both"/>
        <w:rPr>
          <w:sz w:val="24"/>
          <w:szCs w:val="24"/>
        </w:rPr>
      </w:pPr>
      <w:r w:rsidRPr="006D516D">
        <w:rPr>
          <w:sz w:val="24"/>
          <w:szCs w:val="24"/>
        </w:rPr>
        <w:t>2. Знание исторических фактов, работа с фактами:</w:t>
      </w:r>
    </w:p>
    <w:p w:rsidR="008220E5" w:rsidRPr="006D516D" w:rsidRDefault="008220E5" w:rsidP="008220E5">
      <w:pPr>
        <w:pStyle w:val="a5"/>
        <w:numPr>
          <w:ilvl w:val="0"/>
          <w:numId w:val="33"/>
        </w:numPr>
        <w:shd w:val="clear" w:color="auto" w:fill="F7F7F8"/>
        <w:tabs>
          <w:tab w:val="clear" w:pos="1440"/>
          <w:tab w:val="num" w:pos="1080"/>
        </w:tabs>
        <w:spacing w:before="0" w:after="0"/>
        <w:ind w:left="0" w:firstLine="720"/>
        <w:jc w:val="both"/>
        <w:rPr>
          <w:sz w:val="24"/>
          <w:szCs w:val="24"/>
        </w:rPr>
      </w:pPr>
      <w:r w:rsidRPr="006D516D">
        <w:rPr>
          <w:sz w:val="24"/>
          <w:szCs w:val="24"/>
        </w:rPr>
        <w:t>характеризовать место, обстоятельства, участников, результаты важнейших исторических событий;</w:t>
      </w:r>
    </w:p>
    <w:p w:rsidR="008220E5" w:rsidRPr="006D516D" w:rsidRDefault="008220E5" w:rsidP="008220E5">
      <w:pPr>
        <w:pStyle w:val="a5"/>
        <w:numPr>
          <w:ilvl w:val="0"/>
          <w:numId w:val="33"/>
        </w:numPr>
        <w:shd w:val="clear" w:color="auto" w:fill="F7F7F8"/>
        <w:tabs>
          <w:tab w:val="clear" w:pos="1440"/>
          <w:tab w:val="num" w:pos="1080"/>
        </w:tabs>
        <w:spacing w:before="0" w:after="0"/>
        <w:ind w:left="0" w:firstLine="720"/>
        <w:jc w:val="both"/>
        <w:rPr>
          <w:sz w:val="24"/>
          <w:szCs w:val="24"/>
        </w:rPr>
      </w:pPr>
      <w:r w:rsidRPr="006D516D">
        <w:rPr>
          <w:sz w:val="24"/>
          <w:szCs w:val="24"/>
        </w:rPr>
        <w:t>группировать (классифицировать) факты по различным признакам.</w:t>
      </w:r>
    </w:p>
    <w:p w:rsidR="008220E5" w:rsidRPr="006D516D" w:rsidRDefault="008220E5" w:rsidP="008220E5">
      <w:pPr>
        <w:pStyle w:val="a5"/>
        <w:shd w:val="clear" w:color="auto" w:fill="F7F7F8"/>
        <w:spacing w:before="0" w:after="0"/>
        <w:ind w:firstLine="720"/>
        <w:jc w:val="both"/>
        <w:rPr>
          <w:sz w:val="24"/>
          <w:szCs w:val="24"/>
        </w:rPr>
      </w:pPr>
      <w:r w:rsidRPr="006D516D">
        <w:rPr>
          <w:sz w:val="24"/>
          <w:szCs w:val="24"/>
        </w:rPr>
        <w:t>3. Работа с историческими источниками:</w:t>
      </w:r>
    </w:p>
    <w:p w:rsidR="008220E5" w:rsidRPr="006D516D" w:rsidRDefault="008220E5" w:rsidP="008220E5">
      <w:pPr>
        <w:pStyle w:val="a5"/>
        <w:numPr>
          <w:ilvl w:val="0"/>
          <w:numId w:val="34"/>
        </w:numPr>
        <w:shd w:val="clear" w:color="auto" w:fill="F7F7F8"/>
        <w:tabs>
          <w:tab w:val="clear" w:pos="1440"/>
          <w:tab w:val="num" w:pos="1080"/>
        </w:tabs>
        <w:spacing w:before="0" w:after="0"/>
        <w:ind w:left="0" w:firstLine="720"/>
        <w:jc w:val="both"/>
        <w:rPr>
          <w:sz w:val="24"/>
          <w:szCs w:val="24"/>
        </w:rPr>
      </w:pPr>
      <w:r w:rsidRPr="006D516D">
        <w:rPr>
          <w:sz w:val="24"/>
          <w:szCs w:val="24"/>
        </w:rPr>
        <w:t>читать историческую карту с опорой на легенду;</w:t>
      </w:r>
    </w:p>
    <w:p w:rsidR="008220E5" w:rsidRPr="006D516D" w:rsidRDefault="008220E5" w:rsidP="008220E5">
      <w:pPr>
        <w:pStyle w:val="a5"/>
        <w:numPr>
          <w:ilvl w:val="0"/>
          <w:numId w:val="34"/>
        </w:numPr>
        <w:shd w:val="clear" w:color="auto" w:fill="F7F7F8"/>
        <w:tabs>
          <w:tab w:val="clear" w:pos="1440"/>
          <w:tab w:val="num" w:pos="1080"/>
        </w:tabs>
        <w:spacing w:before="0" w:after="0"/>
        <w:ind w:left="0" w:firstLine="720"/>
        <w:jc w:val="both"/>
        <w:rPr>
          <w:sz w:val="24"/>
          <w:szCs w:val="24"/>
        </w:rPr>
      </w:pPr>
      <w:r w:rsidRPr="006D516D">
        <w:rPr>
          <w:sz w:val="24"/>
          <w:szCs w:val="24"/>
        </w:rPr>
        <w:t>проводить поиск необходимой информации в одном или нескольких источниках (материальных, текстовых, изобразительных и др.);</w:t>
      </w:r>
    </w:p>
    <w:p w:rsidR="008220E5" w:rsidRPr="006D516D" w:rsidRDefault="008220E5" w:rsidP="008220E5">
      <w:pPr>
        <w:pStyle w:val="a5"/>
        <w:numPr>
          <w:ilvl w:val="0"/>
          <w:numId w:val="34"/>
        </w:numPr>
        <w:shd w:val="clear" w:color="auto" w:fill="F7F7F8"/>
        <w:tabs>
          <w:tab w:val="clear" w:pos="1440"/>
          <w:tab w:val="num" w:pos="1080"/>
        </w:tabs>
        <w:spacing w:before="0" w:after="0"/>
        <w:ind w:left="0" w:firstLine="720"/>
        <w:jc w:val="both"/>
        <w:rPr>
          <w:sz w:val="24"/>
          <w:szCs w:val="24"/>
        </w:rPr>
      </w:pPr>
      <w:r w:rsidRPr="006D516D">
        <w:rPr>
          <w:sz w:val="24"/>
          <w:szCs w:val="24"/>
        </w:rPr>
        <w:t>сравнивать данные разных источников, выявлять их сходство и различия.</w:t>
      </w:r>
    </w:p>
    <w:p w:rsidR="008220E5" w:rsidRPr="006D516D" w:rsidRDefault="008220E5" w:rsidP="008220E5">
      <w:pPr>
        <w:pStyle w:val="a5"/>
        <w:shd w:val="clear" w:color="auto" w:fill="F7F7F8"/>
        <w:spacing w:before="0" w:after="0"/>
        <w:ind w:firstLine="720"/>
        <w:jc w:val="both"/>
        <w:rPr>
          <w:sz w:val="24"/>
          <w:szCs w:val="24"/>
        </w:rPr>
      </w:pPr>
      <w:r w:rsidRPr="006D516D">
        <w:rPr>
          <w:sz w:val="24"/>
          <w:szCs w:val="24"/>
        </w:rPr>
        <w:t>4. Описание (реконструкция):</w:t>
      </w:r>
    </w:p>
    <w:p w:rsidR="008220E5" w:rsidRPr="006D516D" w:rsidRDefault="008220E5" w:rsidP="008220E5">
      <w:pPr>
        <w:pStyle w:val="a5"/>
        <w:numPr>
          <w:ilvl w:val="0"/>
          <w:numId w:val="35"/>
        </w:numPr>
        <w:shd w:val="clear" w:color="auto" w:fill="F7F7F8"/>
        <w:tabs>
          <w:tab w:val="clear" w:pos="1440"/>
          <w:tab w:val="num" w:pos="1080"/>
        </w:tabs>
        <w:spacing w:before="0" w:after="0"/>
        <w:ind w:left="0" w:firstLine="720"/>
        <w:jc w:val="both"/>
        <w:rPr>
          <w:sz w:val="24"/>
          <w:szCs w:val="24"/>
        </w:rPr>
      </w:pPr>
      <w:r w:rsidRPr="006D516D">
        <w:rPr>
          <w:sz w:val="24"/>
          <w:szCs w:val="24"/>
        </w:rPr>
        <w:t>рассказывать (устно или письменно) об исторических  событиях, их участниках;</w:t>
      </w:r>
    </w:p>
    <w:p w:rsidR="008220E5" w:rsidRPr="006D516D" w:rsidRDefault="008220E5" w:rsidP="008220E5">
      <w:pPr>
        <w:pStyle w:val="a5"/>
        <w:numPr>
          <w:ilvl w:val="0"/>
          <w:numId w:val="35"/>
        </w:numPr>
        <w:shd w:val="clear" w:color="auto" w:fill="F7F7F8"/>
        <w:tabs>
          <w:tab w:val="clear" w:pos="1440"/>
          <w:tab w:val="num" w:pos="1080"/>
        </w:tabs>
        <w:spacing w:before="0" w:after="0"/>
        <w:ind w:left="0" w:firstLine="720"/>
        <w:jc w:val="both"/>
        <w:rPr>
          <w:sz w:val="24"/>
          <w:szCs w:val="24"/>
        </w:rPr>
      </w:pPr>
      <w:r w:rsidRPr="006D516D">
        <w:rPr>
          <w:sz w:val="24"/>
          <w:szCs w:val="24"/>
        </w:rPr>
        <w:t>характеризовать условия и образ жизни, занятия людей в различные исторические эпохи;</w:t>
      </w:r>
    </w:p>
    <w:p w:rsidR="008220E5" w:rsidRPr="006D516D" w:rsidRDefault="008220E5" w:rsidP="008220E5">
      <w:pPr>
        <w:pStyle w:val="a5"/>
        <w:numPr>
          <w:ilvl w:val="0"/>
          <w:numId w:val="35"/>
        </w:numPr>
        <w:shd w:val="clear" w:color="auto" w:fill="F7F7F8"/>
        <w:tabs>
          <w:tab w:val="clear" w:pos="1440"/>
          <w:tab w:val="num" w:pos="1080"/>
        </w:tabs>
        <w:spacing w:before="0" w:after="0"/>
        <w:ind w:left="0" w:firstLine="720"/>
        <w:jc w:val="both"/>
        <w:rPr>
          <w:sz w:val="24"/>
          <w:szCs w:val="24"/>
        </w:rPr>
      </w:pPr>
      <w:r w:rsidRPr="006D516D">
        <w:rPr>
          <w:sz w:val="24"/>
          <w:szCs w:val="24"/>
        </w:rPr>
        <w:t>на основе текста и иллюстраций учебника, дополнительной литературы, макетов и т. п. составлять описание исторических объектов, памятников.</w:t>
      </w:r>
    </w:p>
    <w:p w:rsidR="008220E5" w:rsidRPr="006D516D" w:rsidRDefault="008220E5" w:rsidP="008220E5">
      <w:pPr>
        <w:pStyle w:val="a5"/>
        <w:shd w:val="clear" w:color="auto" w:fill="F7F7F8"/>
        <w:spacing w:before="0" w:after="0"/>
        <w:ind w:firstLine="720"/>
        <w:jc w:val="both"/>
        <w:rPr>
          <w:sz w:val="24"/>
          <w:szCs w:val="24"/>
        </w:rPr>
      </w:pPr>
      <w:r w:rsidRPr="006D516D">
        <w:rPr>
          <w:sz w:val="24"/>
          <w:szCs w:val="24"/>
        </w:rPr>
        <w:t>5. Анализ, объяснение:</w:t>
      </w:r>
    </w:p>
    <w:p w:rsidR="008220E5" w:rsidRPr="006D516D" w:rsidRDefault="008220E5" w:rsidP="008220E5">
      <w:pPr>
        <w:pStyle w:val="a5"/>
        <w:numPr>
          <w:ilvl w:val="0"/>
          <w:numId w:val="36"/>
        </w:numPr>
        <w:shd w:val="clear" w:color="auto" w:fill="F7F7F8"/>
        <w:tabs>
          <w:tab w:val="clear" w:pos="1440"/>
          <w:tab w:val="num" w:pos="1080"/>
        </w:tabs>
        <w:spacing w:before="0" w:after="0"/>
        <w:ind w:left="0" w:firstLine="720"/>
        <w:jc w:val="both"/>
        <w:rPr>
          <w:sz w:val="24"/>
          <w:szCs w:val="24"/>
        </w:rPr>
      </w:pPr>
      <w:r w:rsidRPr="006D516D">
        <w:rPr>
          <w:sz w:val="24"/>
          <w:szCs w:val="24"/>
        </w:rPr>
        <w:t>различать факт (событие) и его описание (факт источника, факт историка);</w:t>
      </w:r>
    </w:p>
    <w:p w:rsidR="008220E5" w:rsidRPr="006D516D" w:rsidRDefault="008220E5" w:rsidP="008220E5">
      <w:pPr>
        <w:pStyle w:val="a5"/>
        <w:numPr>
          <w:ilvl w:val="0"/>
          <w:numId w:val="36"/>
        </w:numPr>
        <w:shd w:val="clear" w:color="auto" w:fill="F7F7F8"/>
        <w:tabs>
          <w:tab w:val="clear" w:pos="1440"/>
          <w:tab w:val="num" w:pos="1080"/>
        </w:tabs>
        <w:spacing w:before="0" w:after="0"/>
        <w:ind w:left="0" w:firstLine="720"/>
        <w:jc w:val="both"/>
        <w:rPr>
          <w:sz w:val="24"/>
          <w:szCs w:val="24"/>
        </w:rPr>
      </w:pPr>
      <w:r w:rsidRPr="006D516D">
        <w:rPr>
          <w:sz w:val="24"/>
          <w:szCs w:val="24"/>
        </w:rPr>
        <w:t>соотносить единичные исторические факты и общие   явления;</w:t>
      </w:r>
    </w:p>
    <w:p w:rsidR="008220E5" w:rsidRPr="006D516D" w:rsidRDefault="008220E5" w:rsidP="008220E5">
      <w:pPr>
        <w:pStyle w:val="a5"/>
        <w:numPr>
          <w:ilvl w:val="0"/>
          <w:numId w:val="36"/>
        </w:numPr>
        <w:shd w:val="clear" w:color="auto" w:fill="F7F7F8"/>
        <w:tabs>
          <w:tab w:val="clear" w:pos="1440"/>
          <w:tab w:val="num" w:pos="1080"/>
        </w:tabs>
        <w:spacing w:before="0" w:after="0"/>
        <w:ind w:left="0" w:firstLine="720"/>
        <w:jc w:val="both"/>
        <w:rPr>
          <w:sz w:val="24"/>
          <w:szCs w:val="24"/>
        </w:rPr>
      </w:pPr>
      <w:r w:rsidRPr="006D516D">
        <w:rPr>
          <w:sz w:val="24"/>
          <w:szCs w:val="24"/>
        </w:rPr>
        <w:t>называть характерные, существенные признаки исторических событий и явлений;</w:t>
      </w:r>
    </w:p>
    <w:p w:rsidR="008220E5" w:rsidRPr="006D516D" w:rsidRDefault="008220E5" w:rsidP="008220E5">
      <w:pPr>
        <w:pStyle w:val="a5"/>
        <w:numPr>
          <w:ilvl w:val="0"/>
          <w:numId w:val="36"/>
        </w:numPr>
        <w:shd w:val="clear" w:color="auto" w:fill="F7F7F8"/>
        <w:tabs>
          <w:tab w:val="clear" w:pos="1440"/>
          <w:tab w:val="num" w:pos="1080"/>
        </w:tabs>
        <w:spacing w:before="0" w:after="0"/>
        <w:ind w:left="0" w:firstLine="720"/>
        <w:jc w:val="both"/>
        <w:rPr>
          <w:sz w:val="24"/>
          <w:szCs w:val="24"/>
        </w:rPr>
      </w:pPr>
      <w:r w:rsidRPr="006D516D">
        <w:rPr>
          <w:sz w:val="24"/>
          <w:szCs w:val="24"/>
        </w:rPr>
        <w:t>раскрывать смысл, значение важнейших исторических понятий;</w:t>
      </w:r>
    </w:p>
    <w:p w:rsidR="008220E5" w:rsidRPr="006D516D" w:rsidRDefault="008220E5" w:rsidP="008220E5">
      <w:pPr>
        <w:pStyle w:val="a5"/>
        <w:numPr>
          <w:ilvl w:val="0"/>
          <w:numId w:val="36"/>
        </w:numPr>
        <w:shd w:val="clear" w:color="auto" w:fill="F7F7F8"/>
        <w:tabs>
          <w:tab w:val="clear" w:pos="1440"/>
          <w:tab w:val="num" w:pos="1080"/>
        </w:tabs>
        <w:spacing w:before="0" w:after="0"/>
        <w:ind w:left="0" w:firstLine="720"/>
        <w:jc w:val="both"/>
        <w:rPr>
          <w:sz w:val="24"/>
          <w:szCs w:val="24"/>
        </w:rPr>
      </w:pPr>
      <w:r w:rsidRPr="006D516D">
        <w:rPr>
          <w:sz w:val="24"/>
          <w:szCs w:val="24"/>
        </w:rPr>
        <w:t>сравнивать исторические события и явления, определять в них общее и различия;</w:t>
      </w:r>
    </w:p>
    <w:p w:rsidR="008220E5" w:rsidRPr="006D516D" w:rsidRDefault="008220E5" w:rsidP="008220E5">
      <w:pPr>
        <w:pStyle w:val="a5"/>
        <w:numPr>
          <w:ilvl w:val="0"/>
          <w:numId w:val="36"/>
        </w:numPr>
        <w:shd w:val="clear" w:color="auto" w:fill="F7F7F8"/>
        <w:tabs>
          <w:tab w:val="clear" w:pos="1440"/>
          <w:tab w:val="num" w:pos="1080"/>
        </w:tabs>
        <w:spacing w:before="0" w:after="0"/>
        <w:ind w:left="0" w:firstLine="720"/>
        <w:jc w:val="both"/>
        <w:rPr>
          <w:sz w:val="24"/>
          <w:szCs w:val="24"/>
        </w:rPr>
      </w:pPr>
      <w:r w:rsidRPr="006D516D">
        <w:rPr>
          <w:sz w:val="24"/>
          <w:szCs w:val="24"/>
        </w:rPr>
        <w:t>излагать суждения о причинах и следствиях исторических событий.</w:t>
      </w:r>
    </w:p>
    <w:p w:rsidR="008220E5" w:rsidRPr="006D516D" w:rsidRDefault="008220E5" w:rsidP="008220E5">
      <w:pPr>
        <w:pStyle w:val="a5"/>
        <w:shd w:val="clear" w:color="auto" w:fill="F7F7F8"/>
        <w:spacing w:before="0" w:after="0"/>
        <w:ind w:firstLine="720"/>
        <w:jc w:val="both"/>
        <w:rPr>
          <w:sz w:val="24"/>
          <w:szCs w:val="24"/>
        </w:rPr>
      </w:pPr>
      <w:r w:rsidRPr="006D516D">
        <w:rPr>
          <w:sz w:val="24"/>
          <w:szCs w:val="24"/>
        </w:rPr>
        <w:t>6. Работа с версиями, оценками:</w:t>
      </w:r>
    </w:p>
    <w:p w:rsidR="008220E5" w:rsidRPr="006D516D" w:rsidRDefault="008220E5" w:rsidP="008220E5">
      <w:pPr>
        <w:pStyle w:val="a5"/>
        <w:numPr>
          <w:ilvl w:val="0"/>
          <w:numId w:val="37"/>
        </w:numPr>
        <w:shd w:val="clear" w:color="auto" w:fill="F7F7F8"/>
        <w:tabs>
          <w:tab w:val="clear" w:pos="1440"/>
          <w:tab w:val="left" w:pos="1080"/>
        </w:tabs>
        <w:spacing w:before="0" w:after="0"/>
        <w:ind w:left="0" w:firstLine="720"/>
        <w:jc w:val="both"/>
        <w:rPr>
          <w:sz w:val="24"/>
          <w:szCs w:val="24"/>
        </w:rPr>
      </w:pPr>
      <w:r w:rsidRPr="006D516D">
        <w:rPr>
          <w:sz w:val="24"/>
          <w:szCs w:val="24"/>
        </w:rPr>
        <w:t>приводить оценки исторических событий и личностей, изложенные в учебной литературе;</w:t>
      </w:r>
    </w:p>
    <w:p w:rsidR="008220E5" w:rsidRPr="006D516D" w:rsidRDefault="008220E5" w:rsidP="008220E5">
      <w:pPr>
        <w:pStyle w:val="a5"/>
        <w:numPr>
          <w:ilvl w:val="0"/>
          <w:numId w:val="37"/>
        </w:numPr>
        <w:shd w:val="clear" w:color="auto" w:fill="F7F7F8"/>
        <w:tabs>
          <w:tab w:val="clear" w:pos="1440"/>
          <w:tab w:val="left" w:pos="1080"/>
        </w:tabs>
        <w:spacing w:before="0" w:after="0"/>
        <w:ind w:left="0" w:firstLine="720"/>
        <w:jc w:val="both"/>
        <w:rPr>
          <w:sz w:val="24"/>
          <w:szCs w:val="24"/>
        </w:rPr>
      </w:pPr>
      <w:r w:rsidRPr="006D516D">
        <w:rPr>
          <w:sz w:val="24"/>
          <w:szCs w:val="24"/>
        </w:rPr>
        <w:t>определять и объяснять (аргументировать) свое отношение к наиболее значительным событиям и личностям в истории и их оценку.</w:t>
      </w:r>
    </w:p>
    <w:p w:rsidR="008220E5" w:rsidRPr="006D516D" w:rsidRDefault="008220E5" w:rsidP="008220E5">
      <w:pPr>
        <w:pStyle w:val="a5"/>
        <w:shd w:val="clear" w:color="auto" w:fill="F7F7F8"/>
        <w:spacing w:before="0" w:after="0"/>
        <w:ind w:firstLine="720"/>
        <w:jc w:val="both"/>
        <w:rPr>
          <w:sz w:val="24"/>
          <w:szCs w:val="24"/>
        </w:rPr>
      </w:pPr>
      <w:r w:rsidRPr="006D516D">
        <w:rPr>
          <w:sz w:val="24"/>
          <w:szCs w:val="24"/>
        </w:rPr>
        <w:t>7. Применение знаний и умений в общении, социальной среде:</w:t>
      </w:r>
    </w:p>
    <w:p w:rsidR="008220E5" w:rsidRPr="006D516D" w:rsidRDefault="008220E5" w:rsidP="008220E5">
      <w:pPr>
        <w:pStyle w:val="a5"/>
        <w:numPr>
          <w:ilvl w:val="0"/>
          <w:numId w:val="38"/>
        </w:numPr>
        <w:shd w:val="clear" w:color="auto" w:fill="F7F7F8"/>
        <w:tabs>
          <w:tab w:val="clear" w:pos="1440"/>
          <w:tab w:val="num" w:pos="1080"/>
        </w:tabs>
        <w:spacing w:before="0" w:after="0"/>
        <w:ind w:left="0" w:firstLine="720"/>
        <w:jc w:val="both"/>
        <w:rPr>
          <w:sz w:val="24"/>
          <w:szCs w:val="24"/>
        </w:rPr>
      </w:pPr>
      <w:r w:rsidRPr="006D516D">
        <w:rPr>
          <w:sz w:val="24"/>
          <w:szCs w:val="24"/>
        </w:rPr>
        <w:t>применять исторические знания для раскрытия причин и оценки сущности современных событий;</w:t>
      </w:r>
    </w:p>
    <w:p w:rsidR="008220E5" w:rsidRPr="006D516D" w:rsidRDefault="008220E5" w:rsidP="008220E5">
      <w:pPr>
        <w:pStyle w:val="a5"/>
        <w:numPr>
          <w:ilvl w:val="0"/>
          <w:numId w:val="38"/>
        </w:numPr>
        <w:shd w:val="clear" w:color="auto" w:fill="F7F7F8"/>
        <w:tabs>
          <w:tab w:val="clear" w:pos="1440"/>
          <w:tab w:val="num" w:pos="1080"/>
        </w:tabs>
        <w:spacing w:before="0" w:after="0"/>
        <w:ind w:left="0" w:firstLine="720"/>
        <w:jc w:val="both"/>
        <w:rPr>
          <w:sz w:val="24"/>
          <w:szCs w:val="24"/>
        </w:rPr>
      </w:pPr>
      <w:r w:rsidRPr="006D516D">
        <w:rPr>
          <w:sz w:val="24"/>
          <w:szCs w:val="24"/>
        </w:rPr>
        <w:t>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</w:t>
      </w:r>
    </w:p>
    <w:p w:rsidR="008220E5" w:rsidRPr="004126CA" w:rsidRDefault="008220E5" w:rsidP="004126CA">
      <w:pPr>
        <w:pStyle w:val="a5"/>
        <w:numPr>
          <w:ilvl w:val="0"/>
          <w:numId w:val="38"/>
        </w:numPr>
        <w:shd w:val="clear" w:color="auto" w:fill="F7F7F8"/>
        <w:tabs>
          <w:tab w:val="clear" w:pos="1440"/>
          <w:tab w:val="num" w:pos="1080"/>
        </w:tabs>
        <w:spacing w:before="0" w:after="0"/>
        <w:ind w:left="0" w:firstLine="720"/>
        <w:jc w:val="both"/>
        <w:rPr>
          <w:sz w:val="24"/>
          <w:szCs w:val="24"/>
        </w:rPr>
      </w:pPr>
      <w:r w:rsidRPr="006D516D">
        <w:rPr>
          <w:sz w:val="24"/>
          <w:szCs w:val="24"/>
        </w:rPr>
        <w:t>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4126CA" w:rsidRDefault="004126CA" w:rsidP="004126CA"/>
    <w:p w:rsidR="008220E5" w:rsidRPr="006D516D" w:rsidRDefault="008220E5" w:rsidP="006D516D">
      <w:pPr>
        <w:ind w:right="1"/>
        <w:rPr>
          <w:b/>
        </w:rPr>
      </w:pPr>
    </w:p>
    <w:p w:rsidR="008220E5" w:rsidRPr="006D516D" w:rsidRDefault="008220E5" w:rsidP="002913C2">
      <w:pPr>
        <w:ind w:right="1"/>
        <w:jc w:val="center"/>
        <w:rPr>
          <w:b/>
        </w:rPr>
      </w:pPr>
    </w:p>
    <w:p w:rsidR="002913C2" w:rsidRPr="006D516D" w:rsidRDefault="002913C2" w:rsidP="002913C2">
      <w:pPr>
        <w:ind w:right="1"/>
        <w:jc w:val="center"/>
        <w:rPr>
          <w:b/>
        </w:rPr>
      </w:pPr>
    </w:p>
    <w:p w:rsidR="006D516D" w:rsidRPr="006D516D" w:rsidRDefault="006D516D" w:rsidP="006D516D">
      <w:pPr>
        <w:jc w:val="center"/>
        <w:rPr>
          <w:b/>
          <w:bCs/>
        </w:rPr>
      </w:pPr>
      <w:r w:rsidRPr="006D516D">
        <w:rPr>
          <w:b/>
          <w:bCs/>
        </w:rPr>
        <w:t>Учебно-методическое обеспечение предмета</w:t>
      </w:r>
    </w:p>
    <w:p w:rsidR="002913C2" w:rsidRPr="006D516D" w:rsidRDefault="002913C2" w:rsidP="002913C2">
      <w:pPr>
        <w:ind w:firstLine="709"/>
        <w:jc w:val="both"/>
        <w:rPr>
          <w:b/>
        </w:rPr>
      </w:pPr>
      <w:r w:rsidRPr="006D516D">
        <w:rPr>
          <w:b/>
        </w:rPr>
        <w:t xml:space="preserve">Преподавание истории в 10-м классе ведётся на базовом уровне. </w:t>
      </w:r>
    </w:p>
    <w:p w:rsidR="002913C2" w:rsidRPr="006D516D" w:rsidRDefault="002913C2" w:rsidP="002913C2">
      <w:pPr>
        <w:jc w:val="both"/>
        <w:rPr>
          <w:b/>
        </w:rPr>
      </w:pPr>
      <w:r w:rsidRPr="006D516D">
        <w:rPr>
          <w:b/>
        </w:rPr>
        <w:t>Базовые учебники:</w:t>
      </w:r>
    </w:p>
    <w:p w:rsidR="002913C2" w:rsidRPr="006D516D" w:rsidRDefault="002913C2" w:rsidP="002913C2">
      <w:pPr>
        <w:numPr>
          <w:ilvl w:val="0"/>
          <w:numId w:val="10"/>
        </w:numPr>
        <w:jc w:val="both"/>
        <w:rPr>
          <w:rStyle w:val="apple-style-span"/>
        </w:rPr>
      </w:pPr>
      <w:r w:rsidRPr="006D516D">
        <w:t>Всеобщая история</w:t>
      </w:r>
      <w:proofErr w:type="gramStart"/>
      <w:r w:rsidRPr="006D516D">
        <w:t xml:space="preserve"> :</w:t>
      </w:r>
      <w:proofErr w:type="gramEnd"/>
      <w:r w:rsidRPr="006D516D">
        <w:t xml:space="preserve"> 10 класс : учебник для учащихся общеобразовательных учреждений/ </w:t>
      </w:r>
      <w:proofErr w:type="spellStart"/>
      <w:r w:rsidRPr="006D516D">
        <w:t>О.Ю.Климов</w:t>
      </w:r>
      <w:proofErr w:type="spellEnd"/>
      <w:r w:rsidRPr="006D516D">
        <w:t xml:space="preserve">, </w:t>
      </w:r>
      <w:proofErr w:type="spellStart"/>
      <w:r w:rsidRPr="006D516D">
        <w:t>В.А.Земляницин</w:t>
      </w:r>
      <w:proofErr w:type="spellEnd"/>
      <w:r w:rsidRPr="006D516D">
        <w:t xml:space="preserve">, </w:t>
      </w:r>
      <w:proofErr w:type="spellStart"/>
      <w:r w:rsidRPr="006D516D">
        <w:t>В.В.Носков</w:t>
      </w:r>
      <w:proofErr w:type="spellEnd"/>
      <w:r w:rsidRPr="006D516D">
        <w:t xml:space="preserve">; под общ. Ред. </w:t>
      </w:r>
      <w:proofErr w:type="spellStart"/>
      <w:r w:rsidRPr="006D516D">
        <w:t>В.С.Мясникова</w:t>
      </w:r>
      <w:proofErr w:type="spellEnd"/>
      <w:r w:rsidRPr="006D516D">
        <w:t xml:space="preserve">. – М.: </w:t>
      </w:r>
      <w:proofErr w:type="spellStart"/>
      <w:r w:rsidRPr="006D516D">
        <w:t>Вентана</w:t>
      </w:r>
      <w:proofErr w:type="spellEnd"/>
      <w:r w:rsidRPr="006D516D">
        <w:t xml:space="preserve"> </w:t>
      </w:r>
      <w:proofErr w:type="gramStart"/>
      <w:r w:rsidRPr="006D516D">
        <w:t>–Г</w:t>
      </w:r>
      <w:proofErr w:type="gramEnd"/>
      <w:r w:rsidRPr="006D516D">
        <w:t>раф, 2012.</w:t>
      </w:r>
    </w:p>
    <w:p w:rsidR="002913C2" w:rsidRPr="006D516D" w:rsidRDefault="002913C2" w:rsidP="002913C2">
      <w:pPr>
        <w:rPr>
          <w:b/>
        </w:rPr>
      </w:pPr>
      <w:r w:rsidRPr="006D516D">
        <w:rPr>
          <w:b/>
        </w:rPr>
        <w:t>Учебно-методический и справочный материал:</w:t>
      </w:r>
    </w:p>
    <w:p w:rsidR="002913C2" w:rsidRPr="006D516D" w:rsidRDefault="002913C2" w:rsidP="002913C2">
      <w:pPr>
        <w:numPr>
          <w:ilvl w:val="0"/>
          <w:numId w:val="13"/>
        </w:numPr>
        <w:tabs>
          <w:tab w:val="clear" w:pos="181"/>
          <w:tab w:val="num" w:pos="1080"/>
        </w:tabs>
        <w:ind w:left="900" w:hanging="180"/>
        <w:jc w:val="both"/>
      </w:pPr>
      <w:proofErr w:type="spellStart"/>
      <w:r w:rsidRPr="006D516D">
        <w:t>Кадневский</w:t>
      </w:r>
      <w:proofErr w:type="spellEnd"/>
      <w:r w:rsidRPr="006D516D">
        <w:t xml:space="preserve"> В.М. История России в тестах: Итоговая проверка знаний. – М.:  </w:t>
      </w:r>
    </w:p>
    <w:p w:rsidR="002913C2" w:rsidRPr="006D516D" w:rsidRDefault="002913C2" w:rsidP="002913C2">
      <w:pPr>
        <w:ind w:left="720"/>
        <w:jc w:val="both"/>
      </w:pPr>
      <w:r w:rsidRPr="006D516D">
        <w:t xml:space="preserve">      Школ</w:t>
      </w:r>
      <w:proofErr w:type="gramStart"/>
      <w:r w:rsidRPr="006D516D">
        <w:t>а-</w:t>
      </w:r>
      <w:proofErr w:type="gramEnd"/>
      <w:r w:rsidRPr="006D516D">
        <w:t xml:space="preserve"> Пресс, 1998.</w:t>
      </w:r>
    </w:p>
    <w:p w:rsidR="002913C2" w:rsidRPr="006D516D" w:rsidRDefault="002913C2" w:rsidP="002913C2">
      <w:pPr>
        <w:numPr>
          <w:ilvl w:val="0"/>
          <w:numId w:val="13"/>
        </w:numPr>
        <w:tabs>
          <w:tab w:val="clear" w:pos="181"/>
          <w:tab w:val="num" w:pos="900"/>
        </w:tabs>
        <w:ind w:left="540" w:firstLine="179"/>
        <w:jc w:val="both"/>
      </w:pPr>
      <w:r w:rsidRPr="006D516D">
        <w:t xml:space="preserve">   Михайлова С.В. История России с древнейших времён до наших дней. Поурочно- </w:t>
      </w:r>
    </w:p>
    <w:p w:rsidR="002913C2" w:rsidRPr="006D516D" w:rsidRDefault="002913C2" w:rsidP="002913C2">
      <w:pPr>
        <w:tabs>
          <w:tab w:val="left" w:pos="1080"/>
        </w:tabs>
        <w:ind w:left="181" w:firstLine="359"/>
        <w:jc w:val="both"/>
      </w:pPr>
      <w:r w:rsidRPr="006D516D">
        <w:t xml:space="preserve">         тематическое планирование проблемно-теоретического курса (10 – 11 классы). – </w:t>
      </w:r>
    </w:p>
    <w:p w:rsidR="00A00B29" w:rsidRPr="006D516D" w:rsidRDefault="002913C2" w:rsidP="00A00B29">
      <w:pPr>
        <w:rPr>
          <w:b/>
          <w:bCs/>
        </w:rPr>
      </w:pPr>
      <w:r w:rsidRPr="006D516D">
        <w:t>Чебоксары. «Клио», 1998.</w:t>
      </w:r>
      <w:r w:rsidR="00A00B29" w:rsidRPr="006D516D">
        <w:rPr>
          <w:b/>
          <w:bCs/>
        </w:rPr>
        <w:t xml:space="preserve"> </w:t>
      </w:r>
    </w:p>
    <w:p w:rsidR="00A00B29" w:rsidRPr="006D516D" w:rsidRDefault="00A00B29" w:rsidP="00A00B29">
      <w:pPr>
        <w:rPr>
          <w:b/>
          <w:bCs/>
        </w:rPr>
      </w:pPr>
    </w:p>
    <w:p w:rsidR="00A00B29" w:rsidRPr="006D516D" w:rsidRDefault="00A00B29" w:rsidP="00A00B29">
      <w:pPr>
        <w:rPr>
          <w:b/>
          <w:bCs/>
        </w:rPr>
      </w:pPr>
    </w:p>
    <w:p w:rsidR="006D516D" w:rsidRDefault="006D516D" w:rsidP="006D516D">
      <w:pPr>
        <w:pStyle w:val="a5"/>
        <w:shd w:val="clear" w:color="auto" w:fill="FFFFFF"/>
        <w:spacing w:before="0" w:after="0"/>
        <w:jc w:val="both"/>
      </w:pPr>
    </w:p>
    <w:p w:rsidR="00A00B29" w:rsidRPr="006D516D" w:rsidRDefault="00A00B29" w:rsidP="00A00B29">
      <w:pPr>
        <w:rPr>
          <w:b/>
          <w:bCs/>
        </w:rPr>
      </w:pPr>
    </w:p>
    <w:p w:rsidR="00A00B29" w:rsidRPr="006D516D" w:rsidRDefault="00A00B29" w:rsidP="00A00B29">
      <w:pPr>
        <w:shd w:val="clear" w:color="auto" w:fill="FFFFFF"/>
        <w:rPr>
          <w:rStyle w:val="c2"/>
          <w:b/>
          <w:u w:val="single"/>
        </w:rPr>
      </w:pPr>
      <w:r w:rsidRPr="006D516D">
        <w:rPr>
          <w:rStyle w:val="c2"/>
          <w:b/>
          <w:u w:val="single"/>
        </w:rPr>
        <w:t>Список образовательных Интернет-ресурсов</w:t>
      </w:r>
    </w:p>
    <w:p w:rsidR="00A00B29" w:rsidRPr="006D516D" w:rsidRDefault="00A00B29" w:rsidP="00A00B29"/>
    <w:p w:rsidR="00A00B29" w:rsidRPr="006D516D" w:rsidRDefault="00A00B29" w:rsidP="00A00B29">
      <w:r w:rsidRPr="006D516D">
        <w:t xml:space="preserve">1. </w:t>
      </w:r>
      <w:hyperlink r:id="rId11" w:history="1">
        <w:r w:rsidRPr="006D516D">
          <w:rPr>
            <w:rStyle w:val="ad"/>
          </w:rPr>
          <w:t>http://standart.edu.ru</w:t>
        </w:r>
      </w:hyperlink>
      <w:r w:rsidRPr="006D516D">
        <w:t xml:space="preserve"> [Сайт Федерального Государственного образовательного стандарта];</w:t>
      </w:r>
    </w:p>
    <w:p w:rsidR="00A00B29" w:rsidRPr="006D516D" w:rsidRDefault="00A00B29" w:rsidP="00A00B29">
      <w:r w:rsidRPr="006D516D">
        <w:t xml:space="preserve">2. </w:t>
      </w:r>
      <w:hyperlink r:id="rId12" w:history="1">
        <w:r w:rsidRPr="006D516D">
          <w:rPr>
            <w:rStyle w:val="ad"/>
          </w:rPr>
          <w:t>http://pedsovet.su</w:t>
        </w:r>
      </w:hyperlink>
      <w:r w:rsidRPr="006D516D">
        <w:t xml:space="preserve"> [Сайт сообщества взаимопомощи учителей];</w:t>
      </w:r>
    </w:p>
    <w:p w:rsidR="00A00B29" w:rsidRPr="006D516D" w:rsidRDefault="00A00B29" w:rsidP="00A00B29">
      <w:r w:rsidRPr="006D516D">
        <w:t xml:space="preserve">3. </w:t>
      </w:r>
      <w:hyperlink r:id="rId13" w:history="1">
        <w:r w:rsidRPr="006D516D">
          <w:rPr>
            <w:rStyle w:val="ad"/>
          </w:rPr>
          <w:t>http://festival.1september.ru</w:t>
        </w:r>
      </w:hyperlink>
      <w:r w:rsidRPr="006D516D">
        <w:t xml:space="preserve"> [Фестиваль педагогических идей «Открытый урок»];</w:t>
      </w:r>
    </w:p>
    <w:p w:rsidR="00A00B29" w:rsidRPr="006D516D" w:rsidRDefault="00A00B29" w:rsidP="00A00B29">
      <w:r w:rsidRPr="006D516D">
        <w:t xml:space="preserve">4. </w:t>
      </w:r>
      <w:hyperlink r:id="rId14" w:history="1">
        <w:r w:rsidRPr="006D516D">
          <w:rPr>
            <w:rStyle w:val="ad"/>
          </w:rPr>
          <w:t>http://bibliofond.ru</w:t>
        </w:r>
      </w:hyperlink>
      <w:r w:rsidRPr="006D516D">
        <w:t xml:space="preserve"> [Электронная библиотека «</w:t>
      </w:r>
      <w:proofErr w:type="spellStart"/>
      <w:r w:rsidRPr="006D516D">
        <w:t>Библиофонд</w:t>
      </w:r>
      <w:proofErr w:type="spellEnd"/>
      <w:r w:rsidRPr="006D516D">
        <w:t>»];</w:t>
      </w:r>
    </w:p>
    <w:p w:rsidR="00A00B29" w:rsidRPr="006D516D" w:rsidRDefault="00A00B29" w:rsidP="00A00B29">
      <w:r w:rsidRPr="006D516D">
        <w:t xml:space="preserve">5.  </w:t>
      </w:r>
      <w:hyperlink r:id="rId15" w:history="1">
        <w:r w:rsidRPr="006D516D">
          <w:rPr>
            <w:rStyle w:val="ad"/>
          </w:rPr>
          <w:t>http://nsportal.ru</w:t>
        </w:r>
      </w:hyperlink>
      <w:r w:rsidRPr="006D516D">
        <w:t xml:space="preserve">  [Портал проекта для одаренных детей «Алые паруса»];</w:t>
      </w:r>
    </w:p>
    <w:p w:rsidR="00A00B29" w:rsidRPr="006D516D" w:rsidRDefault="00A00B29" w:rsidP="00A00B29">
      <w:r w:rsidRPr="006D516D">
        <w:t xml:space="preserve">6. </w:t>
      </w:r>
      <w:hyperlink r:id="rId16" w:history="1">
        <w:r w:rsidRPr="006D516D">
          <w:rPr>
            <w:rStyle w:val="ad"/>
          </w:rPr>
          <w:t>http://videouroki.net</w:t>
        </w:r>
      </w:hyperlink>
      <w:r w:rsidRPr="006D516D">
        <w:t xml:space="preserve"> [Портал «</w:t>
      </w:r>
      <w:proofErr w:type="spellStart"/>
      <w:r w:rsidRPr="006D516D">
        <w:t>Видеоуроки</w:t>
      </w:r>
      <w:proofErr w:type="spellEnd"/>
      <w:r w:rsidRPr="006D516D">
        <w:t xml:space="preserve"> в сети Интернет»];</w:t>
      </w:r>
    </w:p>
    <w:p w:rsidR="00A00B29" w:rsidRPr="006D516D" w:rsidRDefault="00A00B29" w:rsidP="00A00B29">
      <w:pPr>
        <w:rPr>
          <w:rStyle w:val="HTML1"/>
        </w:rPr>
      </w:pPr>
      <w:r w:rsidRPr="006D516D">
        <w:rPr>
          <w:rStyle w:val="HTML1"/>
        </w:rPr>
        <w:t xml:space="preserve">7. </w:t>
      </w:r>
      <w:hyperlink r:id="rId17" w:history="1">
        <w:r w:rsidRPr="006D516D">
          <w:rPr>
            <w:rStyle w:val="ad"/>
          </w:rPr>
          <w:t>www.rusolymp.ru</w:t>
        </w:r>
      </w:hyperlink>
      <w:r w:rsidRPr="006D516D">
        <w:rPr>
          <w:rStyle w:val="HTML1"/>
        </w:rPr>
        <w:t xml:space="preserve"> [Сайт Всероссийской олимпиады школьников по предметам]</w:t>
      </w:r>
    </w:p>
    <w:p w:rsidR="00A00B29" w:rsidRPr="006D516D" w:rsidRDefault="00A00B29" w:rsidP="00A00B29">
      <w:pPr>
        <w:rPr>
          <w:rStyle w:val="HTML1"/>
        </w:rPr>
      </w:pPr>
      <w:r w:rsidRPr="006D516D">
        <w:rPr>
          <w:rStyle w:val="HTML1"/>
        </w:rPr>
        <w:t xml:space="preserve">8. </w:t>
      </w:r>
      <w:hyperlink r:id="rId18" w:history="1">
        <w:r w:rsidRPr="006D516D">
          <w:rPr>
            <w:rStyle w:val="ad"/>
          </w:rPr>
          <w:t>http://indigo-mir.ru</w:t>
        </w:r>
      </w:hyperlink>
      <w:r w:rsidRPr="006D516D">
        <w:rPr>
          <w:rStyle w:val="HTML1"/>
        </w:rPr>
        <w:t xml:space="preserve"> [Сайт Центра дистанционного творчества];</w:t>
      </w:r>
    </w:p>
    <w:p w:rsidR="00A00B29" w:rsidRPr="006D516D" w:rsidRDefault="00A00B29" w:rsidP="00A00B29">
      <w:pPr>
        <w:rPr>
          <w:rStyle w:val="HTML1"/>
        </w:rPr>
      </w:pPr>
      <w:r w:rsidRPr="006D516D">
        <w:rPr>
          <w:rStyle w:val="HTML1"/>
        </w:rPr>
        <w:t xml:space="preserve">9. </w:t>
      </w:r>
      <w:hyperlink r:id="rId19" w:history="1">
        <w:r w:rsidRPr="006D516D">
          <w:rPr>
            <w:rStyle w:val="ad"/>
          </w:rPr>
          <w:t>http://www.pandia.ru</w:t>
        </w:r>
      </w:hyperlink>
      <w:r w:rsidRPr="006D516D">
        <w:rPr>
          <w:rStyle w:val="HTML1"/>
        </w:rPr>
        <w:t xml:space="preserve"> [Портал «Энциклопедия знаний»];</w:t>
      </w:r>
    </w:p>
    <w:p w:rsidR="00A00B29" w:rsidRPr="006D516D" w:rsidRDefault="00A00B29" w:rsidP="00A00B29">
      <w:pPr>
        <w:rPr>
          <w:rStyle w:val="HTML1"/>
        </w:rPr>
      </w:pPr>
      <w:r w:rsidRPr="006D516D">
        <w:rPr>
          <w:rStyle w:val="HTML1"/>
        </w:rPr>
        <w:t>10.</w:t>
      </w:r>
      <w:hyperlink r:id="rId20" w:history="1">
        <w:r w:rsidRPr="006D516D">
          <w:rPr>
            <w:rStyle w:val="ad"/>
          </w:rPr>
          <w:t>http://www.fipi.ru</w:t>
        </w:r>
      </w:hyperlink>
      <w:r w:rsidRPr="006D516D">
        <w:rPr>
          <w:rStyle w:val="HTML1"/>
        </w:rPr>
        <w:t xml:space="preserve"> [Сайт Федерального института педагогических измерений];</w:t>
      </w:r>
    </w:p>
    <w:p w:rsidR="00A00B29" w:rsidRPr="006D516D" w:rsidRDefault="00A00B29" w:rsidP="00A00B29">
      <w:pPr>
        <w:widowControl w:val="0"/>
        <w:rPr>
          <w:b/>
          <w:bCs/>
        </w:rPr>
      </w:pPr>
      <w:r w:rsidRPr="006D516D">
        <w:rPr>
          <w:rStyle w:val="HTML1"/>
        </w:rPr>
        <w:t>11.</w:t>
      </w:r>
      <w:hyperlink r:id="rId21" w:history="1">
        <w:r w:rsidRPr="006D516D">
          <w:rPr>
            <w:rStyle w:val="ad"/>
          </w:rPr>
          <w:t>http://easyen.ru</w:t>
        </w:r>
      </w:hyperlink>
      <w:r w:rsidRPr="006D516D">
        <w:rPr>
          <w:rStyle w:val="HTML1"/>
        </w:rPr>
        <w:t xml:space="preserve"> [Современный учительский портал]</w:t>
      </w:r>
    </w:p>
    <w:p w:rsidR="00A00B29" w:rsidRPr="006D516D" w:rsidRDefault="00A00B29" w:rsidP="00A00B29">
      <w:pPr>
        <w:widowControl w:val="0"/>
        <w:jc w:val="center"/>
        <w:rPr>
          <w:b/>
          <w:bCs/>
        </w:rPr>
      </w:pPr>
    </w:p>
    <w:p w:rsidR="00A00B29" w:rsidRDefault="00A00B29" w:rsidP="00A00B29">
      <w:pPr>
        <w:widowControl w:val="0"/>
        <w:jc w:val="center"/>
        <w:rPr>
          <w:b/>
          <w:bCs/>
        </w:rPr>
      </w:pPr>
    </w:p>
    <w:p w:rsidR="00AF0C74" w:rsidRDefault="00AF0C74" w:rsidP="00A00B29">
      <w:pPr>
        <w:widowControl w:val="0"/>
        <w:jc w:val="center"/>
        <w:rPr>
          <w:b/>
          <w:bCs/>
        </w:rPr>
      </w:pPr>
    </w:p>
    <w:p w:rsidR="00AF0C74" w:rsidRPr="006D516D" w:rsidRDefault="00AF0C74" w:rsidP="00A00B29">
      <w:pPr>
        <w:widowControl w:val="0"/>
        <w:jc w:val="center"/>
        <w:rPr>
          <w:b/>
          <w:bCs/>
        </w:rPr>
      </w:pPr>
    </w:p>
    <w:p w:rsidR="00A00B29" w:rsidRPr="006D516D" w:rsidRDefault="00A00B29" w:rsidP="00A00B29">
      <w:pPr>
        <w:widowControl w:val="0"/>
        <w:jc w:val="center"/>
        <w:rPr>
          <w:b/>
          <w:bCs/>
        </w:rPr>
      </w:pPr>
    </w:p>
    <w:p w:rsidR="00A00B29" w:rsidRPr="006D516D" w:rsidRDefault="00A00B29" w:rsidP="00A00B29">
      <w:pPr>
        <w:widowControl w:val="0"/>
        <w:jc w:val="center"/>
        <w:rPr>
          <w:b/>
          <w:bCs/>
        </w:rPr>
      </w:pPr>
    </w:p>
    <w:p w:rsidR="00A00B29" w:rsidRPr="006D516D" w:rsidRDefault="00A00B29" w:rsidP="00A00B29">
      <w:pPr>
        <w:widowControl w:val="0"/>
        <w:jc w:val="center"/>
        <w:rPr>
          <w:b/>
          <w:bCs/>
        </w:rPr>
      </w:pPr>
      <w:r w:rsidRPr="006D516D">
        <w:rPr>
          <w:b/>
          <w:bCs/>
        </w:rPr>
        <w:t>Материально-техническое обеспечение учебного предмета</w:t>
      </w:r>
    </w:p>
    <w:p w:rsidR="00A00B29" w:rsidRPr="006D516D" w:rsidRDefault="00A00B29" w:rsidP="00A00B29">
      <w:pPr>
        <w:numPr>
          <w:ilvl w:val="0"/>
          <w:numId w:val="28"/>
        </w:numPr>
        <w:tabs>
          <w:tab w:val="clear" w:pos="1353"/>
          <w:tab w:val="num" w:pos="0"/>
        </w:tabs>
        <w:ind w:left="432" w:hanging="432"/>
        <w:jc w:val="both"/>
        <w:rPr>
          <w:color w:val="000000"/>
        </w:rPr>
      </w:pPr>
      <w:r w:rsidRPr="006D516D">
        <w:rPr>
          <w:color w:val="000000"/>
        </w:rPr>
        <w:t>- ноутбук;</w:t>
      </w:r>
    </w:p>
    <w:p w:rsidR="00A00B29" w:rsidRPr="006D516D" w:rsidRDefault="00A00B29" w:rsidP="00A00B29">
      <w:pPr>
        <w:numPr>
          <w:ilvl w:val="0"/>
          <w:numId w:val="28"/>
        </w:numPr>
        <w:tabs>
          <w:tab w:val="clear" w:pos="1353"/>
          <w:tab w:val="num" w:pos="0"/>
        </w:tabs>
        <w:ind w:left="432" w:hanging="432"/>
        <w:jc w:val="both"/>
        <w:rPr>
          <w:color w:val="000000"/>
        </w:rPr>
      </w:pPr>
      <w:r w:rsidRPr="006D516D">
        <w:rPr>
          <w:color w:val="000000"/>
        </w:rPr>
        <w:t>- интерактивная доска;</w:t>
      </w:r>
    </w:p>
    <w:p w:rsidR="00A00B29" w:rsidRPr="006D516D" w:rsidRDefault="00A00B29" w:rsidP="00A00B29">
      <w:pPr>
        <w:numPr>
          <w:ilvl w:val="0"/>
          <w:numId w:val="28"/>
        </w:numPr>
        <w:tabs>
          <w:tab w:val="clear" w:pos="1353"/>
          <w:tab w:val="num" w:pos="0"/>
        </w:tabs>
        <w:ind w:left="432" w:hanging="432"/>
        <w:jc w:val="both"/>
        <w:rPr>
          <w:color w:val="000000"/>
        </w:rPr>
      </w:pPr>
      <w:r w:rsidRPr="006D516D">
        <w:rPr>
          <w:color w:val="000000"/>
        </w:rPr>
        <w:t>- видеопроектор;</w:t>
      </w:r>
    </w:p>
    <w:p w:rsidR="00A00B29" w:rsidRPr="006D516D" w:rsidRDefault="00A00B29" w:rsidP="00A00B29">
      <w:pPr>
        <w:numPr>
          <w:ilvl w:val="0"/>
          <w:numId w:val="28"/>
        </w:numPr>
        <w:tabs>
          <w:tab w:val="clear" w:pos="1353"/>
          <w:tab w:val="num" w:pos="0"/>
        </w:tabs>
        <w:ind w:left="432" w:hanging="432"/>
        <w:jc w:val="both"/>
        <w:rPr>
          <w:color w:val="000000"/>
        </w:rPr>
      </w:pPr>
      <w:r w:rsidRPr="006D516D">
        <w:rPr>
          <w:color w:val="000000"/>
        </w:rPr>
        <w:t>- принтер;</w:t>
      </w:r>
    </w:p>
    <w:p w:rsidR="00A00B29" w:rsidRPr="006D516D" w:rsidRDefault="00A00B29" w:rsidP="00A00B29">
      <w:pPr>
        <w:numPr>
          <w:ilvl w:val="0"/>
          <w:numId w:val="28"/>
        </w:numPr>
        <w:tabs>
          <w:tab w:val="clear" w:pos="1353"/>
          <w:tab w:val="num" w:pos="0"/>
        </w:tabs>
        <w:ind w:left="432" w:hanging="432"/>
        <w:jc w:val="both"/>
      </w:pPr>
      <w:r w:rsidRPr="006D516D">
        <w:t xml:space="preserve">- демонстрационный материал, разработанный с помощью программы </w:t>
      </w:r>
      <w:r w:rsidRPr="006D516D">
        <w:rPr>
          <w:lang w:val="en-US"/>
        </w:rPr>
        <w:t>PowerPoint</w:t>
      </w:r>
      <w:r w:rsidRPr="006D516D">
        <w:t>;</w:t>
      </w:r>
    </w:p>
    <w:p w:rsidR="00A00B29" w:rsidRPr="006D516D" w:rsidRDefault="00A00B29" w:rsidP="00A00B29">
      <w:pPr>
        <w:widowControl w:val="0"/>
        <w:numPr>
          <w:ilvl w:val="0"/>
          <w:numId w:val="28"/>
        </w:numPr>
        <w:tabs>
          <w:tab w:val="clear" w:pos="1353"/>
          <w:tab w:val="num" w:pos="0"/>
        </w:tabs>
        <w:ind w:left="432" w:hanging="432"/>
        <w:jc w:val="both"/>
        <w:rPr>
          <w:color w:val="000000"/>
        </w:rPr>
      </w:pPr>
      <w:r w:rsidRPr="006D516D">
        <w:rPr>
          <w:color w:val="000000"/>
        </w:rPr>
        <w:t xml:space="preserve">- интерактивный материал </w:t>
      </w:r>
    </w:p>
    <w:p w:rsidR="00A00B29" w:rsidRPr="006D516D" w:rsidRDefault="00A00B29" w:rsidP="00A00B29">
      <w:pPr>
        <w:widowControl w:val="0"/>
        <w:numPr>
          <w:ilvl w:val="0"/>
          <w:numId w:val="28"/>
        </w:numPr>
        <w:tabs>
          <w:tab w:val="clear" w:pos="1353"/>
          <w:tab w:val="num" w:pos="0"/>
        </w:tabs>
        <w:ind w:left="432" w:hanging="432"/>
        <w:jc w:val="both"/>
        <w:rPr>
          <w:color w:val="000000"/>
        </w:rPr>
      </w:pPr>
      <w:r w:rsidRPr="006D516D">
        <w:rPr>
          <w:color w:val="000000"/>
        </w:rPr>
        <w:t>- комплект классных исторических карт</w:t>
      </w:r>
    </w:p>
    <w:p w:rsidR="00A00B29" w:rsidRPr="006D516D" w:rsidRDefault="00A00B29" w:rsidP="00A00B29">
      <w:pPr>
        <w:widowControl w:val="0"/>
        <w:numPr>
          <w:ilvl w:val="0"/>
          <w:numId w:val="28"/>
        </w:numPr>
        <w:tabs>
          <w:tab w:val="clear" w:pos="1353"/>
          <w:tab w:val="num" w:pos="0"/>
        </w:tabs>
        <w:ind w:left="432" w:hanging="432"/>
        <w:jc w:val="both"/>
        <w:rPr>
          <w:color w:val="000000"/>
        </w:rPr>
      </w:pPr>
      <w:r w:rsidRPr="006D516D">
        <w:rPr>
          <w:color w:val="000000"/>
        </w:rPr>
        <w:t>- таблицы.</w:t>
      </w:r>
    </w:p>
    <w:p w:rsidR="002913C2" w:rsidRPr="006D516D" w:rsidRDefault="002913C2" w:rsidP="002913C2">
      <w:pPr>
        <w:ind w:left="181" w:firstLine="359"/>
        <w:jc w:val="both"/>
        <w:rPr>
          <w:i/>
        </w:rPr>
      </w:pPr>
    </w:p>
    <w:p w:rsidR="00A00B29" w:rsidRPr="006D516D" w:rsidRDefault="00A00B29" w:rsidP="006D516D">
      <w:pPr>
        <w:jc w:val="both"/>
        <w:rPr>
          <w:i/>
        </w:rPr>
      </w:pPr>
    </w:p>
    <w:p w:rsidR="00A00B29" w:rsidRPr="006D516D" w:rsidRDefault="00A00B29" w:rsidP="002913C2">
      <w:pPr>
        <w:ind w:left="181" w:firstLine="359"/>
        <w:jc w:val="both"/>
      </w:pPr>
    </w:p>
    <w:p w:rsidR="003E25E2" w:rsidRPr="006D516D" w:rsidRDefault="003E25E2"/>
    <w:sectPr w:rsidR="003E25E2" w:rsidRPr="006D516D" w:rsidSect="004126C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A74" w:rsidRDefault="008D7A74">
      <w:r>
        <w:separator/>
      </w:r>
    </w:p>
  </w:endnote>
  <w:endnote w:type="continuationSeparator" w:id="0">
    <w:p w:rsidR="008D7A74" w:rsidRDefault="008D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433" w:rsidRDefault="00277BD0" w:rsidP="00D66FEC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7743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77433" w:rsidRDefault="00177433" w:rsidP="005A049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433" w:rsidRDefault="00277BD0" w:rsidP="00D66FEC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7743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85955">
      <w:rPr>
        <w:rStyle w:val="a8"/>
        <w:noProof/>
      </w:rPr>
      <w:t>2</w:t>
    </w:r>
    <w:r>
      <w:rPr>
        <w:rStyle w:val="a8"/>
      </w:rPr>
      <w:fldChar w:fldCharType="end"/>
    </w:r>
  </w:p>
  <w:p w:rsidR="00177433" w:rsidRDefault="00177433" w:rsidP="005A049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A74" w:rsidRDefault="008D7A74">
      <w:r>
        <w:separator/>
      </w:r>
    </w:p>
  </w:footnote>
  <w:footnote w:type="continuationSeparator" w:id="0">
    <w:p w:rsidR="008D7A74" w:rsidRDefault="008D7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9"/>
    <w:lvl w:ilvl="0"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11"/>
    <w:lvl w:ilvl="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3AF7EF2"/>
    <w:multiLevelType w:val="multilevel"/>
    <w:tmpl w:val="D43ED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4135A7"/>
    <w:multiLevelType w:val="hybridMultilevel"/>
    <w:tmpl w:val="D2DCD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827EF9"/>
    <w:multiLevelType w:val="hybridMultilevel"/>
    <w:tmpl w:val="F74482D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06B4539C"/>
    <w:multiLevelType w:val="multilevel"/>
    <w:tmpl w:val="9C0E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D030D1"/>
    <w:multiLevelType w:val="hybridMultilevel"/>
    <w:tmpl w:val="EA345B1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0C7E6413"/>
    <w:multiLevelType w:val="hybridMultilevel"/>
    <w:tmpl w:val="CF5A4AF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4117D12"/>
    <w:multiLevelType w:val="hybridMultilevel"/>
    <w:tmpl w:val="D9541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343B74"/>
    <w:multiLevelType w:val="hybridMultilevel"/>
    <w:tmpl w:val="109C96C2"/>
    <w:lvl w:ilvl="0" w:tplc="0419000F">
      <w:start w:val="1"/>
      <w:numFmt w:val="decimal"/>
      <w:lvlText w:val="%1."/>
      <w:lvlJc w:val="left"/>
      <w:pPr>
        <w:tabs>
          <w:tab w:val="num" w:pos="181"/>
        </w:tabs>
        <w:ind w:left="18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1"/>
        </w:tabs>
        <w:ind w:left="9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1"/>
        </w:tabs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1"/>
        </w:tabs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1"/>
        </w:tabs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1"/>
        </w:tabs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1"/>
        </w:tabs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1"/>
        </w:tabs>
        <w:ind w:left="5941" w:hanging="180"/>
      </w:pPr>
    </w:lvl>
  </w:abstractNum>
  <w:abstractNum w:abstractNumId="11">
    <w:nsid w:val="152C5DB8"/>
    <w:multiLevelType w:val="hybridMultilevel"/>
    <w:tmpl w:val="2D6AC0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9DF329F"/>
    <w:multiLevelType w:val="hybridMultilevel"/>
    <w:tmpl w:val="54500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7F6870"/>
    <w:multiLevelType w:val="hybridMultilevel"/>
    <w:tmpl w:val="A33CE3B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1F9F4842"/>
    <w:multiLevelType w:val="hybridMultilevel"/>
    <w:tmpl w:val="9942F06E"/>
    <w:lvl w:ilvl="0" w:tplc="0419000F">
      <w:start w:val="1"/>
      <w:numFmt w:val="decimal"/>
      <w:lvlText w:val="%1."/>
      <w:lvlJc w:val="left"/>
      <w:pPr>
        <w:tabs>
          <w:tab w:val="num" w:pos="181"/>
        </w:tabs>
        <w:ind w:left="18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1"/>
        </w:tabs>
        <w:ind w:left="9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1"/>
        </w:tabs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1"/>
        </w:tabs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1"/>
        </w:tabs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1"/>
        </w:tabs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1"/>
        </w:tabs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1"/>
        </w:tabs>
        <w:ind w:left="5941" w:hanging="180"/>
      </w:pPr>
    </w:lvl>
  </w:abstractNum>
  <w:abstractNum w:abstractNumId="15">
    <w:nsid w:val="22EE2DE0"/>
    <w:multiLevelType w:val="hybridMultilevel"/>
    <w:tmpl w:val="51F23F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8881224"/>
    <w:multiLevelType w:val="hybridMultilevel"/>
    <w:tmpl w:val="785A72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2EEE287C"/>
    <w:multiLevelType w:val="hybridMultilevel"/>
    <w:tmpl w:val="CA14F3F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2F690EE6"/>
    <w:multiLevelType w:val="hybridMultilevel"/>
    <w:tmpl w:val="9AC4E7A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24E230F"/>
    <w:multiLevelType w:val="hybridMultilevel"/>
    <w:tmpl w:val="3998F6C4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40" w:hanging="360"/>
      </w:pPr>
    </w:lvl>
    <w:lvl w:ilvl="2" w:tplc="0419001B" w:tentative="1">
      <w:start w:val="1"/>
      <w:numFmt w:val="lowerRoman"/>
      <w:lvlText w:val="%3."/>
      <w:lvlJc w:val="right"/>
      <w:pPr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20">
    <w:nsid w:val="342F3EB9"/>
    <w:multiLevelType w:val="hybridMultilevel"/>
    <w:tmpl w:val="09B0219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4E31A8E"/>
    <w:multiLevelType w:val="hybridMultilevel"/>
    <w:tmpl w:val="1460F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6F4F9C"/>
    <w:multiLevelType w:val="hybridMultilevel"/>
    <w:tmpl w:val="ACC46F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E0386"/>
    <w:multiLevelType w:val="multilevel"/>
    <w:tmpl w:val="CDAE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573E14"/>
    <w:multiLevelType w:val="hybridMultilevel"/>
    <w:tmpl w:val="6E6EEC6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0967A72"/>
    <w:multiLevelType w:val="multilevel"/>
    <w:tmpl w:val="9434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0E7E14"/>
    <w:multiLevelType w:val="multilevel"/>
    <w:tmpl w:val="3EEA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796F35"/>
    <w:multiLevelType w:val="hybridMultilevel"/>
    <w:tmpl w:val="8A16E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7475F8"/>
    <w:multiLevelType w:val="multilevel"/>
    <w:tmpl w:val="360CF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EB4099"/>
    <w:multiLevelType w:val="hybridMultilevel"/>
    <w:tmpl w:val="E1A28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192917"/>
    <w:multiLevelType w:val="hybridMultilevel"/>
    <w:tmpl w:val="17A6AC8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4FF13E5"/>
    <w:multiLevelType w:val="hybridMultilevel"/>
    <w:tmpl w:val="F7C6E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C0023B"/>
    <w:multiLevelType w:val="multilevel"/>
    <w:tmpl w:val="A230A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26282B"/>
    <w:multiLevelType w:val="multilevel"/>
    <w:tmpl w:val="CAE08A3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4">
    <w:nsid w:val="6C623D4A"/>
    <w:multiLevelType w:val="multilevel"/>
    <w:tmpl w:val="1900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546244"/>
    <w:multiLevelType w:val="hybridMultilevel"/>
    <w:tmpl w:val="0B9493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0233184"/>
    <w:multiLevelType w:val="multilevel"/>
    <w:tmpl w:val="8384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795EFA"/>
    <w:multiLevelType w:val="multilevel"/>
    <w:tmpl w:val="D4D8FCC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8">
    <w:nsid w:val="7ADD5602"/>
    <w:multiLevelType w:val="hybridMultilevel"/>
    <w:tmpl w:val="94A85E2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>
    <w:nsid w:val="7C732A43"/>
    <w:multiLevelType w:val="hybridMultilevel"/>
    <w:tmpl w:val="F84C13B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D6909D3"/>
    <w:multiLevelType w:val="hybridMultilevel"/>
    <w:tmpl w:val="DD907CC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8637BD"/>
    <w:multiLevelType w:val="hybridMultilevel"/>
    <w:tmpl w:val="33CCA7E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8"/>
  </w:num>
  <w:num w:numId="2">
    <w:abstractNumId w:val="36"/>
  </w:num>
  <w:num w:numId="3">
    <w:abstractNumId w:val="32"/>
  </w:num>
  <w:num w:numId="4">
    <w:abstractNumId w:val="23"/>
  </w:num>
  <w:num w:numId="5">
    <w:abstractNumId w:val="34"/>
  </w:num>
  <w:num w:numId="6">
    <w:abstractNumId w:val="6"/>
  </w:num>
  <w:num w:numId="7">
    <w:abstractNumId w:val="25"/>
  </w:num>
  <w:num w:numId="8">
    <w:abstractNumId w:val="3"/>
  </w:num>
  <w:num w:numId="9">
    <w:abstractNumId w:val="26"/>
  </w:num>
  <w:num w:numId="10">
    <w:abstractNumId w:val="33"/>
  </w:num>
  <w:num w:numId="11">
    <w:abstractNumId w:val="17"/>
  </w:num>
  <w:num w:numId="12">
    <w:abstractNumId w:val="22"/>
  </w:num>
  <w:num w:numId="13">
    <w:abstractNumId w:val="10"/>
  </w:num>
  <w:num w:numId="14">
    <w:abstractNumId w:val="5"/>
  </w:num>
  <w:num w:numId="15">
    <w:abstractNumId w:val="41"/>
  </w:num>
  <w:num w:numId="16">
    <w:abstractNumId w:val="38"/>
  </w:num>
  <w:num w:numId="17">
    <w:abstractNumId w:val="16"/>
  </w:num>
  <w:num w:numId="18">
    <w:abstractNumId w:val="12"/>
  </w:num>
  <w:num w:numId="19">
    <w:abstractNumId w:val="27"/>
  </w:num>
  <w:num w:numId="20">
    <w:abstractNumId w:val="18"/>
  </w:num>
  <w:num w:numId="21">
    <w:abstractNumId w:val="13"/>
  </w:num>
  <w:num w:numId="22">
    <w:abstractNumId w:val="7"/>
  </w:num>
  <w:num w:numId="23">
    <w:abstractNumId w:val="37"/>
  </w:num>
  <w:num w:numId="24">
    <w:abstractNumId w:val="14"/>
  </w:num>
  <w:num w:numId="25">
    <w:abstractNumId w:val="31"/>
  </w:num>
  <w:num w:numId="26">
    <w:abstractNumId w:val="29"/>
  </w:num>
  <w:num w:numId="27">
    <w:abstractNumId w:val="4"/>
  </w:num>
  <w:num w:numId="28">
    <w:abstractNumId w:val="1"/>
  </w:num>
  <w:num w:numId="29">
    <w:abstractNumId w:val="21"/>
  </w:num>
  <w:num w:numId="30">
    <w:abstractNumId w:val="9"/>
  </w:num>
  <w:num w:numId="31">
    <w:abstractNumId w:val="11"/>
  </w:num>
  <w:num w:numId="32">
    <w:abstractNumId w:val="39"/>
  </w:num>
  <w:num w:numId="33">
    <w:abstractNumId w:val="24"/>
  </w:num>
  <w:num w:numId="34">
    <w:abstractNumId w:val="30"/>
  </w:num>
  <w:num w:numId="35">
    <w:abstractNumId w:val="20"/>
  </w:num>
  <w:num w:numId="36">
    <w:abstractNumId w:val="8"/>
  </w:num>
  <w:num w:numId="37">
    <w:abstractNumId w:val="35"/>
  </w:num>
  <w:num w:numId="38">
    <w:abstractNumId w:val="15"/>
  </w:num>
  <w:num w:numId="39">
    <w:abstractNumId w:val="0"/>
  </w:num>
  <w:num w:numId="40">
    <w:abstractNumId w:val="19"/>
  </w:num>
  <w:num w:numId="41">
    <w:abstractNumId w:val="2"/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822"/>
    <w:rsid w:val="00000F80"/>
    <w:rsid w:val="000225C9"/>
    <w:rsid w:val="00033833"/>
    <w:rsid w:val="00033A9E"/>
    <w:rsid w:val="00066F28"/>
    <w:rsid w:val="000733F8"/>
    <w:rsid w:val="00083030"/>
    <w:rsid w:val="000850F3"/>
    <w:rsid w:val="00085955"/>
    <w:rsid w:val="00090AC5"/>
    <w:rsid w:val="000B00C7"/>
    <w:rsid w:val="000B204A"/>
    <w:rsid w:val="000B7614"/>
    <w:rsid w:val="000C6FF3"/>
    <w:rsid w:val="000D6B11"/>
    <w:rsid w:val="000D6EBB"/>
    <w:rsid w:val="00101C2C"/>
    <w:rsid w:val="00120549"/>
    <w:rsid w:val="00120D13"/>
    <w:rsid w:val="00121E98"/>
    <w:rsid w:val="001256BA"/>
    <w:rsid w:val="00132AF9"/>
    <w:rsid w:val="00166B1D"/>
    <w:rsid w:val="00177433"/>
    <w:rsid w:val="00185569"/>
    <w:rsid w:val="001A1B04"/>
    <w:rsid w:val="001B3CEA"/>
    <w:rsid w:val="001F7BC5"/>
    <w:rsid w:val="00227B29"/>
    <w:rsid w:val="0024480F"/>
    <w:rsid w:val="00253574"/>
    <w:rsid w:val="00263A42"/>
    <w:rsid w:val="002701BC"/>
    <w:rsid w:val="002724A4"/>
    <w:rsid w:val="00275E89"/>
    <w:rsid w:val="00277BD0"/>
    <w:rsid w:val="002913C2"/>
    <w:rsid w:val="00294781"/>
    <w:rsid w:val="00295BDC"/>
    <w:rsid w:val="002B47BA"/>
    <w:rsid w:val="002D29B1"/>
    <w:rsid w:val="002D33DC"/>
    <w:rsid w:val="002F6784"/>
    <w:rsid w:val="00316BFF"/>
    <w:rsid w:val="00330252"/>
    <w:rsid w:val="0033550E"/>
    <w:rsid w:val="00344388"/>
    <w:rsid w:val="003827A7"/>
    <w:rsid w:val="00385628"/>
    <w:rsid w:val="003A1893"/>
    <w:rsid w:val="003B2BCA"/>
    <w:rsid w:val="003B3EE0"/>
    <w:rsid w:val="003B481A"/>
    <w:rsid w:val="003C0B42"/>
    <w:rsid w:val="003C222D"/>
    <w:rsid w:val="003C294F"/>
    <w:rsid w:val="003D2518"/>
    <w:rsid w:val="003D7F21"/>
    <w:rsid w:val="003E25E2"/>
    <w:rsid w:val="00404F60"/>
    <w:rsid w:val="004126CA"/>
    <w:rsid w:val="00434AA5"/>
    <w:rsid w:val="00443DAE"/>
    <w:rsid w:val="00444A76"/>
    <w:rsid w:val="00452959"/>
    <w:rsid w:val="0045762B"/>
    <w:rsid w:val="005060D1"/>
    <w:rsid w:val="00516C6F"/>
    <w:rsid w:val="00543930"/>
    <w:rsid w:val="005535F4"/>
    <w:rsid w:val="00555820"/>
    <w:rsid w:val="00562C7E"/>
    <w:rsid w:val="00567AD9"/>
    <w:rsid w:val="005840E1"/>
    <w:rsid w:val="005A0499"/>
    <w:rsid w:val="005B5D17"/>
    <w:rsid w:val="005C0D95"/>
    <w:rsid w:val="005D1B56"/>
    <w:rsid w:val="005D4480"/>
    <w:rsid w:val="005F44AF"/>
    <w:rsid w:val="006029B7"/>
    <w:rsid w:val="00613A56"/>
    <w:rsid w:val="00614F44"/>
    <w:rsid w:val="006805A0"/>
    <w:rsid w:val="00692AA4"/>
    <w:rsid w:val="006A4D40"/>
    <w:rsid w:val="006A5911"/>
    <w:rsid w:val="006B2B0C"/>
    <w:rsid w:val="006C10CC"/>
    <w:rsid w:val="006D516D"/>
    <w:rsid w:val="00707F2D"/>
    <w:rsid w:val="00715DAD"/>
    <w:rsid w:val="007706EB"/>
    <w:rsid w:val="0077507A"/>
    <w:rsid w:val="007903E9"/>
    <w:rsid w:val="007C1FAE"/>
    <w:rsid w:val="007D0C99"/>
    <w:rsid w:val="007D72C1"/>
    <w:rsid w:val="007E0578"/>
    <w:rsid w:val="007F2430"/>
    <w:rsid w:val="00805DB7"/>
    <w:rsid w:val="00811561"/>
    <w:rsid w:val="00812147"/>
    <w:rsid w:val="00814575"/>
    <w:rsid w:val="008220E5"/>
    <w:rsid w:val="00845E43"/>
    <w:rsid w:val="008962F0"/>
    <w:rsid w:val="008A3EC5"/>
    <w:rsid w:val="008B3090"/>
    <w:rsid w:val="008B5AD9"/>
    <w:rsid w:val="008C7741"/>
    <w:rsid w:val="008C7C84"/>
    <w:rsid w:val="008D7A74"/>
    <w:rsid w:val="008E58EC"/>
    <w:rsid w:val="008F0720"/>
    <w:rsid w:val="009326B1"/>
    <w:rsid w:val="0093329B"/>
    <w:rsid w:val="009573D5"/>
    <w:rsid w:val="00977E58"/>
    <w:rsid w:val="00985147"/>
    <w:rsid w:val="009A3525"/>
    <w:rsid w:val="009C2263"/>
    <w:rsid w:val="009C2D67"/>
    <w:rsid w:val="009D0599"/>
    <w:rsid w:val="009D0696"/>
    <w:rsid w:val="009F5254"/>
    <w:rsid w:val="00A00B29"/>
    <w:rsid w:val="00A221E3"/>
    <w:rsid w:val="00A46FAE"/>
    <w:rsid w:val="00A95299"/>
    <w:rsid w:val="00AC0C79"/>
    <w:rsid w:val="00AC46E4"/>
    <w:rsid w:val="00AF0C74"/>
    <w:rsid w:val="00AF3A6E"/>
    <w:rsid w:val="00B1313E"/>
    <w:rsid w:val="00B22355"/>
    <w:rsid w:val="00B2534F"/>
    <w:rsid w:val="00B4236A"/>
    <w:rsid w:val="00B528A0"/>
    <w:rsid w:val="00B92226"/>
    <w:rsid w:val="00BA7CCE"/>
    <w:rsid w:val="00BD5A96"/>
    <w:rsid w:val="00C24507"/>
    <w:rsid w:val="00C30303"/>
    <w:rsid w:val="00C32B91"/>
    <w:rsid w:val="00C953F9"/>
    <w:rsid w:val="00CC0700"/>
    <w:rsid w:val="00D13A73"/>
    <w:rsid w:val="00D15B6D"/>
    <w:rsid w:val="00D166D6"/>
    <w:rsid w:val="00D361FA"/>
    <w:rsid w:val="00D46E5B"/>
    <w:rsid w:val="00D549E4"/>
    <w:rsid w:val="00D66FEC"/>
    <w:rsid w:val="00D85631"/>
    <w:rsid w:val="00DB3ACB"/>
    <w:rsid w:val="00DB71E0"/>
    <w:rsid w:val="00DB7DEB"/>
    <w:rsid w:val="00DD1B97"/>
    <w:rsid w:val="00E25494"/>
    <w:rsid w:val="00E4778C"/>
    <w:rsid w:val="00E765F6"/>
    <w:rsid w:val="00E81502"/>
    <w:rsid w:val="00E9779A"/>
    <w:rsid w:val="00EF44D5"/>
    <w:rsid w:val="00EF4BE2"/>
    <w:rsid w:val="00F11263"/>
    <w:rsid w:val="00F21CD7"/>
    <w:rsid w:val="00F31E43"/>
    <w:rsid w:val="00F45E5B"/>
    <w:rsid w:val="00F559E8"/>
    <w:rsid w:val="00F81131"/>
    <w:rsid w:val="00F95822"/>
    <w:rsid w:val="00FA0B57"/>
    <w:rsid w:val="00FA2BC6"/>
    <w:rsid w:val="00FA3FDB"/>
    <w:rsid w:val="00FB386B"/>
    <w:rsid w:val="00FB637D"/>
    <w:rsid w:val="00FD0855"/>
    <w:rsid w:val="00FD5A06"/>
    <w:rsid w:val="00FE0551"/>
    <w:rsid w:val="00FE061F"/>
    <w:rsid w:val="00FE7012"/>
    <w:rsid w:val="00FF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822"/>
    <w:rPr>
      <w:sz w:val="24"/>
      <w:szCs w:val="24"/>
    </w:rPr>
  </w:style>
  <w:style w:type="paragraph" w:styleId="4">
    <w:name w:val="heading 4"/>
    <w:basedOn w:val="a"/>
    <w:next w:val="a"/>
    <w:qFormat/>
    <w:rsid w:val="00F95822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95822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rsid w:val="00F95822"/>
    <w:rPr>
      <w:rFonts w:ascii="Courier New" w:hAnsi="Courier New" w:cs="Courier New"/>
      <w:lang w:val="ru-RU" w:eastAsia="ru-RU" w:bidi="ar-SA"/>
    </w:rPr>
  </w:style>
  <w:style w:type="paragraph" w:styleId="a5">
    <w:name w:val="Normal (Web)"/>
    <w:basedOn w:val="a"/>
    <w:uiPriority w:val="99"/>
    <w:rsid w:val="00F95822"/>
    <w:pPr>
      <w:spacing w:before="30" w:after="30"/>
    </w:pPr>
    <w:rPr>
      <w:sz w:val="20"/>
      <w:szCs w:val="20"/>
    </w:rPr>
  </w:style>
  <w:style w:type="paragraph" w:customStyle="1" w:styleId="Char">
    <w:name w:val="Char"/>
    <w:basedOn w:val="a"/>
    <w:rsid w:val="00F958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F95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9582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95822"/>
  </w:style>
  <w:style w:type="paragraph" w:styleId="a9">
    <w:name w:val="footer"/>
    <w:basedOn w:val="a"/>
    <w:rsid w:val="00F95822"/>
    <w:pPr>
      <w:tabs>
        <w:tab w:val="center" w:pos="4677"/>
        <w:tab w:val="right" w:pos="9355"/>
      </w:tabs>
    </w:pPr>
  </w:style>
  <w:style w:type="paragraph" w:customStyle="1" w:styleId="1">
    <w:name w:val="Без интервала1"/>
    <w:rsid w:val="00516C6F"/>
    <w:pPr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customStyle="1" w:styleId="apple-style-span">
    <w:name w:val="apple-style-span"/>
    <w:basedOn w:val="a0"/>
    <w:rsid w:val="00A95299"/>
  </w:style>
  <w:style w:type="paragraph" w:customStyle="1" w:styleId="fr2">
    <w:name w:val="fr2"/>
    <w:basedOn w:val="a"/>
    <w:rsid w:val="00B2534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2534F"/>
  </w:style>
  <w:style w:type="character" w:styleId="aa">
    <w:name w:val="Strong"/>
    <w:qFormat/>
    <w:rsid w:val="00B2534F"/>
    <w:rPr>
      <w:b/>
      <w:bCs/>
    </w:rPr>
  </w:style>
  <w:style w:type="paragraph" w:styleId="ab">
    <w:name w:val="List Paragraph"/>
    <w:basedOn w:val="a"/>
    <w:uiPriority w:val="99"/>
    <w:qFormat/>
    <w:rsid w:val="000C6FF3"/>
    <w:pPr>
      <w:ind w:left="720"/>
      <w:contextualSpacing/>
    </w:pPr>
  </w:style>
  <w:style w:type="paragraph" w:customStyle="1" w:styleId="c0">
    <w:name w:val="c0"/>
    <w:basedOn w:val="a"/>
    <w:uiPriority w:val="99"/>
    <w:rsid w:val="000C6FF3"/>
    <w:pPr>
      <w:spacing w:before="100" w:beforeAutospacing="1" w:after="100" w:afterAutospacing="1"/>
    </w:pPr>
    <w:rPr>
      <w:rFonts w:eastAsia="Calibri"/>
    </w:rPr>
  </w:style>
  <w:style w:type="paragraph" w:styleId="ac">
    <w:name w:val="No Spacing"/>
    <w:uiPriority w:val="99"/>
    <w:qFormat/>
    <w:rsid w:val="00F45E5B"/>
    <w:rPr>
      <w:rFonts w:ascii="Calibri" w:hAnsi="Calibri"/>
      <w:sz w:val="22"/>
      <w:szCs w:val="22"/>
    </w:rPr>
  </w:style>
  <w:style w:type="character" w:styleId="ad">
    <w:name w:val="Hyperlink"/>
    <w:basedOn w:val="a0"/>
    <w:uiPriority w:val="99"/>
    <w:rsid w:val="008220E5"/>
    <w:rPr>
      <w:rFonts w:cs="Times New Roman"/>
      <w:color w:val="0000FF"/>
      <w:u w:val="single"/>
    </w:rPr>
  </w:style>
  <w:style w:type="character" w:customStyle="1" w:styleId="c1">
    <w:name w:val="c1"/>
    <w:basedOn w:val="a0"/>
    <w:uiPriority w:val="99"/>
    <w:rsid w:val="008220E5"/>
    <w:rPr>
      <w:rFonts w:cs="Times New Roman"/>
    </w:rPr>
  </w:style>
  <w:style w:type="paragraph" w:customStyle="1" w:styleId="10">
    <w:name w:val="Обычный (веб)1"/>
    <w:basedOn w:val="a"/>
    <w:rsid w:val="008220E5"/>
    <w:pPr>
      <w:suppressAutoHyphens/>
      <w:spacing w:after="160" w:line="25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HTML1">
    <w:name w:val="Цитата HTML1"/>
    <w:basedOn w:val="a0"/>
    <w:rsid w:val="00A00B29"/>
  </w:style>
  <w:style w:type="character" w:customStyle="1" w:styleId="c2">
    <w:name w:val="c2"/>
    <w:basedOn w:val="a0"/>
    <w:rsid w:val="00A00B29"/>
  </w:style>
  <w:style w:type="paragraph" w:customStyle="1" w:styleId="ConsPlusTitle">
    <w:name w:val="ConsPlusTitle"/>
    <w:rsid w:val="006D51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">
    <w:name w:val="Заголовок №2_"/>
    <w:basedOn w:val="a0"/>
    <w:link w:val="20"/>
    <w:locked/>
    <w:rsid w:val="006D516D"/>
    <w:rPr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6D516D"/>
    <w:pPr>
      <w:shd w:val="clear" w:color="auto" w:fill="FFFFFF"/>
      <w:spacing w:before="120" w:line="312" w:lineRule="exact"/>
      <w:outlineLvl w:val="1"/>
    </w:pPr>
    <w:rPr>
      <w:sz w:val="25"/>
      <w:szCs w:val="25"/>
    </w:rPr>
  </w:style>
  <w:style w:type="character" w:customStyle="1" w:styleId="21">
    <w:name w:val="Основной текст (2)_"/>
    <w:basedOn w:val="a0"/>
    <w:link w:val="22"/>
    <w:locked/>
    <w:rsid w:val="006D516D"/>
    <w:rPr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D516D"/>
    <w:pPr>
      <w:shd w:val="clear" w:color="auto" w:fill="FFFFFF"/>
      <w:spacing w:line="274" w:lineRule="exact"/>
      <w:ind w:firstLine="560"/>
      <w:jc w:val="both"/>
    </w:pPr>
  </w:style>
  <w:style w:type="character" w:customStyle="1" w:styleId="FontStyle12">
    <w:name w:val="Font Style12"/>
    <w:basedOn w:val="a0"/>
    <w:rsid w:val="006D516D"/>
    <w:rPr>
      <w:rFonts w:ascii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semiHidden/>
    <w:unhideWhenUsed/>
    <w:rsid w:val="007D72C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7D72C1"/>
    <w:rPr>
      <w:rFonts w:ascii="Segoe UI" w:hAnsi="Segoe UI" w:cs="Segoe UI"/>
      <w:sz w:val="18"/>
      <w:szCs w:val="18"/>
    </w:rPr>
  </w:style>
  <w:style w:type="character" w:styleId="af0">
    <w:name w:val="Emphasis"/>
    <w:basedOn w:val="a0"/>
    <w:uiPriority w:val="20"/>
    <w:qFormat/>
    <w:rsid w:val="00E977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9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festival.1september.ru/" TargetMode="External"/><Relationship Id="rId18" Type="http://schemas.openxmlformats.org/officeDocument/2006/relationships/hyperlink" Target="http://indigo-mir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asyen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edsovet.su/" TargetMode="External"/><Relationship Id="rId17" Type="http://schemas.openxmlformats.org/officeDocument/2006/relationships/hyperlink" Target="http://www.rusolymp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videouroki.net/" TargetMode="External"/><Relationship Id="rId20" Type="http://schemas.openxmlformats.org/officeDocument/2006/relationships/hyperlink" Target="http://www.fipi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t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sportal.ru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ww.pandia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bibliofond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13</Pages>
  <Words>3935</Words>
  <Characters>22432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 - 68 часов</vt:lpstr>
    </vt:vector>
  </TitlesOfParts>
  <Company>MoBIL GROUP</Company>
  <LinksUpToDate>false</LinksUpToDate>
  <CharactersWithSpaces>26315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 - 68 часов</dc:title>
  <dc:creator>Владимир</dc:creator>
  <cp:lastModifiedBy>User</cp:lastModifiedBy>
  <cp:revision>29</cp:revision>
  <cp:lastPrinted>2020-09-24T09:33:00Z</cp:lastPrinted>
  <dcterms:created xsi:type="dcterms:W3CDTF">2015-09-07T12:01:00Z</dcterms:created>
  <dcterms:modified xsi:type="dcterms:W3CDTF">2021-05-02T03:40:00Z</dcterms:modified>
</cp:coreProperties>
</file>